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Default Extension="jpg" ContentType="image/jpg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31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94"/>
          <w:sz w:val="28"/>
          <w:szCs w:val="28"/>
        </w:rPr>
        <w:t>TEMA</w:t>
      </w:r>
      <w:r>
        <w:rPr>
          <w:rFonts w:cs="Times New Roman" w:hAnsi="Times New Roman" w:eastAsia="Times New Roman" w:ascii="Times New Roman"/>
          <w:b/>
          <w:color w:val="005A9E"/>
          <w:spacing w:val="1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8"/>
          <w:szCs w:val="28"/>
        </w:rPr>
        <w:t>03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96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6"/>
          <w:w w:val="96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96"/>
          <w:sz w:val="28"/>
          <w:szCs w:val="28"/>
        </w:rPr>
        <w:t>TENSI</w:t>
      </w:r>
      <w:r>
        <w:rPr>
          <w:rFonts w:cs="Times New Roman" w:hAnsi="Times New Roman" w:eastAsia="Times New Roman" w:ascii="Times New Roman"/>
          <w:b/>
          <w:color w:val="005A9E"/>
          <w:spacing w:val="18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96"/>
          <w:sz w:val="28"/>
          <w:szCs w:val="28"/>
        </w:rPr>
        <w:t>ONOMI</w:t>
      </w:r>
      <w:r>
        <w:rPr>
          <w:rFonts w:cs="Times New Roman" w:hAnsi="Times New Roman" w:eastAsia="Times New Roman" w:ascii="Times New Roman"/>
          <w:b/>
          <w:color w:val="005A9E"/>
          <w:spacing w:val="-9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LINGKUNGAN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5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1" w:hRule="exact"/>
        </w:trPr>
        <w:tc>
          <w:tcPr>
            <w:tcW w:w="7407" w:type="dxa"/>
            <w:gridSpan w:val="2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6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1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2"/>
                <w:szCs w:val="22"/>
              </w:rPr>
              <w:t>erubahan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9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1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2"/>
                <w:szCs w:val="22"/>
              </w:rPr>
              <w:t>otensi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2"/>
                <w:szCs w:val="22"/>
              </w:rPr>
              <w:t>umber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3"/>
                <w:sz w:val="22"/>
                <w:szCs w:val="22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otensi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6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16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ndonesia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2"/>
                <w:szCs w:val="22"/>
              </w:rPr>
              <w:t>hutan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tambang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7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emar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17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timan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ebab</w:t>
            </w:r>
            <w:r>
              <w:rPr>
                <w:rFonts w:cs="Times New Roman" w:hAnsi="Times New Roman" w:eastAsia="Times New Roman" w:ascii="Times New Roman"/>
                <w:color w:val="221F1F"/>
                <w:spacing w:val="-30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perubahan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potensi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sumber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7407" w:type="dxa"/>
            <w:gridSpan w:val="2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Akt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9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tas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8"/>
                <w:w w:val="10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7"/>
                <w:w w:val="109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"/>
                <w:w w:val="109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tan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9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99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3"/>
                <w:sz w:val="22"/>
                <w:szCs w:val="22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Aktiv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Masa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94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Aktiv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Masa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4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2"/>
                <w:szCs w:val="22"/>
              </w:rPr>
              <w:t>indu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93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uddha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Aktiv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slam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2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tan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4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2"/>
                <w:szCs w:val="22"/>
              </w:rPr>
              <w:t>oduksi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Distr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13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busi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onsumsi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2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elaku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4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Rumah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2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angga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onsumen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Rumah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2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angga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odusen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Rumah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2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angga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emeri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tah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Luar</w:t>
            </w:r>
            <w:r>
              <w:rPr>
                <w:rFonts w:cs="Times New Roman" w:hAnsi="Times New Roman" w:eastAsia="Times New Roman" w:ascii="Times New Roman"/>
                <w:color w:val="221F1F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5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eri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7407" w:type="dxa"/>
            <w:gridSpan w:val="2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anan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0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alam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tai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9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99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3"/>
                <w:sz w:val="22"/>
                <w:szCs w:val="22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anan</w:t>
            </w:r>
            <w:r>
              <w:rPr>
                <w:rFonts w:cs="Times New Roman" w:hAnsi="Times New Roman" w:eastAsia="Times New Roman" w:ascii="Times New Roman"/>
                <w:color w:val="221F1F"/>
                <w:spacing w:val="20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5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tan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ermi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2"/>
                <w:szCs w:val="22"/>
              </w:rPr>
              <w:t>taan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0"/>
                <w:sz w:val="22"/>
                <w:szCs w:val="22"/>
              </w:rPr>
              <w:t>en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2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2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asar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2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ga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sectPr>
          <w:pgMar w:header="0" w:footer="1149" w:top="420" w:bottom="280" w:left="0" w:right="0"/>
          <w:headerReference w:type="default" r:id="rId4"/>
          <w:footerReference w:type="default" r:id="rId5"/>
          <w:pgSz w:w="10820" w:h="15020"/>
        </w:sectPr>
      </w:pP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8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tus,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Sosial,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ensiasi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1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tiimasi</w:t>
            </w:r>
            <w:r>
              <w:rPr>
                <w:rFonts w:cs="Times New Roman" w:hAnsi="Times New Roman" w:eastAsia="Times New Roman" w:ascii="Times New Roman"/>
                <w:color w:val="221F1F"/>
                <w:spacing w:val="33"/>
                <w:w w:val="11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tus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1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pe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ensiasi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st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tiimasi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8" w:space="0" w:color="221F1F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837" w:right="1516" w:firstLine="360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uku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IPS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SMP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ali</w:t>
      </w:r>
      <w:r>
        <w:rPr>
          <w:rFonts w:cs="Times New Roman" w:hAnsi="Times New Roman" w:eastAsia="Times New Roman" w:ascii="Times New Roman"/>
          <w:color w:val="221F1F"/>
          <w:spacing w:val="-2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dic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apai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selama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dilaksanakan.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tail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221F1F"/>
          <w:spacing w:val="6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hendak</w:t>
      </w:r>
      <w:r>
        <w:rPr>
          <w:rFonts w:cs="Times New Roman" w:hAnsi="Times New Roman" w:eastAsia="Times New Roman" w:ascii="Times New Roman"/>
          <w:color w:val="221F1F"/>
          <w:spacing w:val="3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03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IPS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Adapun</w:t>
      </w:r>
      <w:r>
        <w:rPr>
          <w:rFonts w:cs="Times New Roman" w:hAnsi="Times New Roman" w:eastAsia="Times New Roman" w:ascii="Times New Roman"/>
          <w:color w:val="221F1F"/>
          <w:spacing w:val="-1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dic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apai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adalah.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left="2408"/>
      </w:pPr>
      <w:r>
        <w:rPr>
          <w:rFonts w:cs="Times New Roman" w:hAnsi="Times New Roman" w:eastAsia="Times New Roman" w:ascii="Times New Roman"/>
          <w:b/>
          <w:color w:val="005A9E"/>
          <w:spacing w:val="-17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0"/>
          <w:sz w:val="22"/>
          <w:szCs w:val="22"/>
        </w:rPr>
        <w:t>ujua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0"/>
          <w:sz w:val="22"/>
          <w:szCs w:val="22"/>
        </w:rPr>
        <w:t>Indi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0"/>
          <w:sz w:val="22"/>
          <w:szCs w:val="22"/>
        </w:rPr>
        <w:t>apaia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0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15"/>
          <w:sz w:val="22"/>
          <w:szCs w:val="22"/>
        </w:rPr>
        <w:t>embe</w:t>
      </w:r>
      <w:r>
        <w:rPr>
          <w:rFonts w:cs="Times New Roman" w:hAnsi="Times New Roman" w:eastAsia="Times New Roman" w:ascii="Times New Roman"/>
          <w:b/>
          <w:color w:val="005A9E"/>
          <w:spacing w:val="1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1"/>
          <w:sz w:val="22"/>
          <w:szCs w:val="22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408"/>
      </w:pP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men</w:t>
      </w:r>
      <w:r>
        <w:rPr>
          <w:rFonts w:cs="Times New Roman" w:hAnsi="Times New Roman" w:eastAsia="Times New Roman" w:ascii="Times New Roman"/>
          <w:color w:val="221F1F"/>
          <w:spacing w:val="4"/>
          <w:w w:val="12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ikut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27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24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diha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apka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mampu: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71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potens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25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25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alam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71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8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ebabma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perubaha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2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potens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21"/>
          <w:w w:val="12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sumber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015"/>
      </w:pPr>
      <w:r>
        <w:pict>
          <v:group style="position:absolute;margin-left:110.374pt;margin-top:-78.8795pt;width:338.323pt;height:205.172pt;mso-position-horizontal-relative:page;mso-position-vertical-relative:paragraph;z-index:-2322" coordorigin="2207,-1578" coordsize="6766,4103">
            <v:shape style="position:absolute;left:1213;top:-2276;width:8411;height:10888" coordorigin="1213,-2276" coordsize="8411,10888" path="m8764,2516l8830,2515,8899,2505,8947,2467,8961,2408,8964,2315,8964,-1368,8963,-1434,8953,-1503,8915,-1551,8856,-1565,8763,-1568,2457,-1568,2418,-1568,2351,-1566,2282,-1557,2234,-1519,2221,-1460,2218,-1366,2218,2316,2219,2382,2228,2451,2267,2499,2325,2513,2419,2516,8764,2516xe" filled="t" fillcolor="#FFFFFF" stroked="f">
              <v:path arrowok="t"/>
              <v:fill/>
            </v:shape>
            <v:shape style="position:absolute;left:2217;top:-1568;width:6746;height:4083" coordorigin="2217,-1568" coordsize="6746,4083" path="m2457,-1568l2382,-1567,2302,-1561,2242,-1532,2221,-1460,2218,-1366,2217,-1328,2217,2276,2218,2351,2224,2432,2253,2491,2325,2513,2419,2516,2457,2516,8724,2516,8799,2515,8880,2510,8939,2480,8961,2408,8964,2315,8964,2276,8964,-1328,8964,-1403,8958,-1483,8928,-1543,8856,-1565,8763,-1568,8724,-1568,2457,-1568xe" filled="f" stroked="t" strokeweight="1pt" strokecolor="#005A9E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alam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tabs>
          <w:tab w:pos="3000" w:val="left"/>
        </w:tabs>
        <w:jc w:val="left"/>
        <w:spacing w:lineRule="auto" w:line="372"/>
        <w:ind w:left="3015" w:right="2121" w:hanging="30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-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31"/>
          <w:w w:val="100"/>
          <w:sz w:val="17"/>
          <w:szCs w:val="17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engu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aika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ind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7"/>
          <w:szCs w:val="17"/>
        </w:rPr>
        <w:t>uddh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slam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51"/>
        <w:ind w:left="271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7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8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9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onom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8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9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4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71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enganalisi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-22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8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19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8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onomian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71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st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36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27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sosial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71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7"/>
          <w:szCs w:val="17"/>
        </w:rPr>
        <w:t>jelasma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7"/>
          <w:szCs w:val="17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7"/>
          <w:szCs w:val="17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8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7"/>
          <w:szCs w:val="17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7"/>
          <w:szCs w:val="17"/>
        </w:rPr>
        <w:t>st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7"/>
          <w:szCs w:val="17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sosial.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837" w:right="1516" w:firstLine="360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tujuan,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ilust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pesisi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Ilust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menu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jukan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erjaan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4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221F1F"/>
          <w:spacing w:val="4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-1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tai</w:t>
      </w:r>
      <w:r>
        <w:rPr>
          <w:rFonts w:cs="Times New Roman" w:hAnsi="Times New Roman" w:eastAsia="Times New Roman" w:ascii="Times New Roman"/>
          <w:color w:val="221F1F"/>
          <w:spacing w:val="-2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erjaan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pesisir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nel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color w:val="221F1F"/>
          <w:spacing w:val="3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4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4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perikanan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sang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melimpah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dimanfa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aharian.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erjaan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juga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ebutuhan,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tika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asan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esi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nel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yak</w:t>
      </w:r>
      <w:r>
        <w:rPr>
          <w:rFonts w:cs="Times New Roman" w:hAnsi="Times New Roman" w:eastAsia="Times New Roman" w:ascii="Times New Roman"/>
          <w:color w:val="221F1F"/>
          <w:spacing w:val="-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dijumpai</w:t>
      </w:r>
      <w:r>
        <w:rPr>
          <w:rFonts w:cs="Times New Roman" w:hAnsi="Times New Roman" w:eastAsia="Times New Roman" w:ascii="Times New Roman"/>
          <w:color w:val="221F1F"/>
          <w:spacing w:val="-2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dagang</w:t>
      </w:r>
      <w:r>
        <w:rPr>
          <w:rFonts w:cs="Times New Roman" w:hAnsi="Times New Roman" w:eastAsia="Times New Roman" w:ascii="Times New Roman"/>
          <w:color w:val="221F1F"/>
          <w:spacing w:val="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t-al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penan</w:t>
      </w:r>
      <w:r>
        <w:rPr>
          <w:rFonts w:cs="Times New Roman" w:hAnsi="Times New Roman" w:eastAsia="Times New Roman" w:ascii="Times New Roman"/>
          <w:color w:val="221F1F"/>
          <w:spacing w:val="6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kap</w:t>
      </w:r>
      <w:r>
        <w:rPr>
          <w:rFonts w:cs="Times New Roman" w:hAnsi="Times New Roman" w:eastAsia="Times New Roman" w:ascii="Times New Roman"/>
          <w:color w:val="221F1F"/>
          <w:spacing w:val="2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ikan,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ikan,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bahan</w:t>
      </w:r>
      <w:r>
        <w:rPr>
          <w:rFonts w:cs="Times New Roman" w:hAnsi="Times New Roman" w:eastAsia="Times New Roman" w:ascii="Times New Roman"/>
          <w:color w:val="221F1F"/>
          <w:spacing w:val="4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bakar</w:t>
      </w:r>
      <w:r>
        <w:rPr>
          <w:rFonts w:cs="Times New Roman" w:hAnsi="Times New Roman" w:eastAsia="Times New Roman" w:ascii="Times New Roman"/>
          <w:color w:val="221F1F"/>
          <w:spacing w:val="3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kapal.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21"/>
        <w:sectPr>
          <w:pgMar w:footer="223" w:header="0" w:top="420" w:bottom="280" w:left="0" w:right="0"/>
          <w:footerReference w:type="default" r:id="rId6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8"/>
        <w:ind w:left="2871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11"/>
          <w:szCs w:val="11"/>
        </w:rPr>
        <w:t>G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11"/>
          <w:szCs w:val="11"/>
        </w:rPr>
        <w:t>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9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9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2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9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2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left"/>
        <w:spacing w:before="63"/>
        <w:ind w:left="2871"/>
      </w:pPr>
      <w:r>
        <w:rPr>
          <w:rFonts w:cs="Times New Roman" w:hAnsi="Times New Roman" w:eastAsia="Times New Roman" w:ascii="Times New Roman"/>
          <w:i/>
          <w:color w:val="FFFFFF"/>
          <w:w w:val="126"/>
          <w:sz w:val="7"/>
          <w:szCs w:val="7"/>
        </w:rPr>
        <w:t>S</w:t>
      </w:r>
      <w:r>
        <w:rPr>
          <w:rFonts w:cs="Times New Roman" w:hAnsi="Times New Roman" w:eastAsia="Times New Roman" w:ascii="Times New Roman"/>
          <w:i/>
          <w:color w:val="FFFFFF"/>
          <w:w w:val="117"/>
          <w:sz w:val="7"/>
          <w:szCs w:val="7"/>
        </w:rPr>
        <w:t>u</w:t>
      </w:r>
      <w:r>
        <w:rPr>
          <w:rFonts w:cs="Times New Roman" w:hAnsi="Times New Roman" w:eastAsia="Times New Roman" w:ascii="Times New Roman"/>
          <w:i/>
          <w:color w:val="FFFFFF"/>
          <w:w w:val="125"/>
          <w:sz w:val="7"/>
          <w:szCs w:val="7"/>
        </w:rPr>
        <w:t>mb</w:t>
      </w:r>
      <w:r>
        <w:rPr>
          <w:rFonts w:cs="Times New Roman" w:hAnsi="Times New Roman" w:eastAsia="Times New Roman" w:ascii="Times New Roman"/>
          <w:i/>
          <w:color w:val="FFFFFF"/>
          <w:w w:val="127"/>
          <w:sz w:val="7"/>
          <w:szCs w:val="7"/>
        </w:rPr>
        <w:t>e</w:t>
      </w:r>
      <w:r>
        <w:rPr>
          <w:rFonts w:cs="Times New Roman" w:hAnsi="Times New Roman" w:eastAsia="Times New Roman" w:ascii="Times New Roman"/>
          <w:i/>
          <w:color w:val="FFFFFF"/>
          <w:w w:val="86"/>
          <w:sz w:val="7"/>
          <w:szCs w:val="7"/>
        </w:rPr>
        <w:t>r:</w:t>
      </w:r>
      <w:r>
        <w:rPr>
          <w:rFonts w:cs="Times New Roman" w:hAnsi="Times New Roman" w:eastAsia="Times New Roman" w:ascii="Times New Roman"/>
          <w:i/>
          <w:color w:val="FFFFFF"/>
          <w:spacing w:val="1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Qu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ng</w:t>
      </w:r>
      <w:r>
        <w:rPr>
          <w:rFonts w:cs="Times New Roman" w:hAnsi="Times New Roman" w:eastAsia="Times New Roman" w:ascii="Times New Roman"/>
          <w:i/>
          <w:color w:val="FFFFFF"/>
          <w:spacing w:val="-5"/>
          <w:w w:val="115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N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g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u</w:t>
      </w:r>
      <w:r>
        <w:rPr>
          <w:rFonts w:cs="Times New Roman" w:hAnsi="Times New Roman" w:eastAsia="Times New Roman" w:ascii="Times New Roman"/>
          <w:i/>
          <w:color w:val="FFFFFF"/>
          <w:spacing w:val="-1"/>
          <w:w w:val="115"/>
          <w:sz w:val="7"/>
          <w:szCs w:val="7"/>
        </w:rPr>
        <w:t>y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e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5"/>
          <w:sz w:val="7"/>
          <w:szCs w:val="7"/>
        </w:rPr>
        <w:t>n</w:t>
      </w:r>
      <w:r>
        <w:rPr>
          <w:rFonts w:cs="Times New Roman" w:hAnsi="Times New Roman" w:eastAsia="Times New Roman" w:ascii="Times New Roman"/>
          <w:i/>
          <w:color w:val="FFFFFF"/>
          <w:spacing w:val="4"/>
          <w:w w:val="115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6"/>
          <w:sz w:val="7"/>
          <w:szCs w:val="7"/>
        </w:rPr>
        <w:t>v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94"/>
          <w:sz w:val="7"/>
          <w:szCs w:val="7"/>
        </w:rPr>
        <w:t>i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26"/>
          <w:sz w:val="7"/>
          <w:szCs w:val="7"/>
        </w:rPr>
        <w:t>nh/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0"/>
          <w:sz w:val="7"/>
          <w:szCs w:val="7"/>
        </w:rPr>
        <w:t>P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94"/>
          <w:sz w:val="7"/>
          <w:szCs w:val="7"/>
        </w:rPr>
        <w:t>i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9"/>
          <w:sz w:val="7"/>
          <w:szCs w:val="7"/>
        </w:rPr>
        <w:t>x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6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9"/>
          <w:sz w:val="7"/>
          <w:szCs w:val="7"/>
        </w:rPr>
        <w:t>b</w:t>
      </w:r>
      <w:r>
        <w:rPr>
          <w:rFonts w:cs="Times New Roman" w:hAnsi="Times New Roman" w:eastAsia="Times New Roman" w:ascii="Times New Roman"/>
          <w:i/>
          <w:color w:val="FFFFFF"/>
          <w:spacing w:val="-1"/>
          <w:w w:val="116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i/>
          <w:color w:val="FFFFFF"/>
          <w:spacing w:val="0"/>
          <w:w w:val="114"/>
          <w:sz w:val="7"/>
          <w:szCs w:val="7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"/>
          <w:szCs w:val="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  <w:sectPr>
          <w:pgMar w:header="0" w:footer="223" w:top="420" w:bottom="280" w:left="0" w:right="0"/>
          <w:pgSz w:w="10820" w:h="150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before="75"/>
      </w:pPr>
      <w:r>
        <w:pict>
          <v:group style="position:absolute;margin-left:98.466pt;margin-top:-175.37pt;width:317.227pt;height:196.547pt;mso-position-horizontal-relative:page;mso-position-vertical-relative:paragraph;z-index:-2321" coordorigin="1969,-3507" coordsize="6345,3931">
            <v:shape type="#_x0000_t75" style="position:absolute;left:1954;top:-3521;width:6375;height:4182">
              <v:imagedata o:title="" r:id="rId7"/>
            </v:shape>
            <v:shape style="position:absolute;left:7283;top:-31;width:310;height:310" coordorigin="7283,-31" coordsize="310,310" path="m7438,279l7461,278,7483,273,7503,265,7523,254,7540,241,7555,226,7568,208,7579,189,7587,169,7591,147,7593,124,7591,102,7586,80,7578,59,7568,40,7555,22,7539,7,7522,-6,7503,-16,7482,-24,7460,-29,7438,-31,7415,-29,7393,-24,7372,-16,7353,-5,7336,8,7321,23,7308,41,7297,60,7289,80,7284,102,7283,124,7285,147,7290,169,7297,190,7308,209,7321,226,7337,242,7354,255,7373,265,7394,273,7416,278,7438,279xe" filled="t" fillcolor="#23408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FFFFFF"/>
          <w:spacing w:val="0"/>
          <w:w w:val="93"/>
          <w:sz w:val="9"/>
          <w:szCs w:val="9"/>
        </w:rPr>
        <w:t>TEMA</w:t>
      </w:r>
      <w:r>
        <w:rPr>
          <w:rFonts w:cs="Times New Roman" w:hAnsi="Times New Roman" w:eastAsia="Times New Roman" w:ascii="Times New Roman"/>
          <w:color w:val="FFFFFF"/>
          <w:spacing w:val="0"/>
          <w:w w:val="93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9"/>
          <w:szCs w:val="9"/>
        </w:rPr>
        <w:t>03:</w:t>
      </w:r>
      <w:r>
        <w:rPr>
          <w:rFonts w:cs="Times New Roman" w:hAnsi="Times New Roman" w:eastAsia="Times New Roman" w:ascii="Times New Roman"/>
          <w:color w:val="FFFFFF"/>
          <w:spacing w:val="5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92"/>
          <w:sz w:val="9"/>
          <w:szCs w:val="9"/>
        </w:rPr>
        <w:t>P</w:t>
      </w:r>
      <w:r>
        <w:rPr>
          <w:rFonts w:cs="Times New Roman" w:hAnsi="Times New Roman" w:eastAsia="Times New Roman" w:ascii="Times New Roman"/>
          <w:color w:val="FFFFFF"/>
          <w:spacing w:val="-2"/>
          <w:w w:val="92"/>
          <w:sz w:val="9"/>
          <w:szCs w:val="9"/>
        </w:rPr>
        <w:t>O</w:t>
      </w:r>
      <w:r>
        <w:rPr>
          <w:rFonts w:cs="Times New Roman" w:hAnsi="Times New Roman" w:eastAsia="Times New Roman" w:ascii="Times New Roman"/>
          <w:color w:val="FFFFFF"/>
          <w:spacing w:val="0"/>
          <w:w w:val="92"/>
          <w:sz w:val="9"/>
          <w:szCs w:val="9"/>
        </w:rPr>
        <w:t>TENSI</w:t>
      </w:r>
      <w:r>
        <w:rPr>
          <w:rFonts w:cs="Times New Roman" w:hAnsi="Times New Roman" w:eastAsia="Times New Roman" w:ascii="Times New Roman"/>
          <w:color w:val="FFFFFF"/>
          <w:spacing w:val="19"/>
          <w:w w:val="92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92"/>
          <w:sz w:val="9"/>
          <w:szCs w:val="9"/>
        </w:rPr>
        <w:t>E</w:t>
      </w:r>
      <w:r>
        <w:rPr>
          <w:rFonts w:cs="Times New Roman" w:hAnsi="Times New Roman" w:eastAsia="Times New Roman" w:ascii="Times New Roman"/>
          <w:color w:val="FFFFFF"/>
          <w:spacing w:val="-3"/>
          <w:w w:val="92"/>
          <w:sz w:val="9"/>
          <w:szCs w:val="9"/>
        </w:rPr>
        <w:t>K</w:t>
      </w:r>
      <w:r>
        <w:rPr>
          <w:rFonts w:cs="Times New Roman" w:hAnsi="Times New Roman" w:eastAsia="Times New Roman" w:ascii="Times New Roman"/>
          <w:color w:val="FFFFFF"/>
          <w:spacing w:val="0"/>
          <w:w w:val="92"/>
          <w:sz w:val="9"/>
          <w:szCs w:val="9"/>
        </w:rPr>
        <w:t>ONOMI</w:t>
      </w:r>
      <w:r>
        <w:rPr>
          <w:rFonts w:cs="Times New Roman" w:hAnsi="Times New Roman" w:eastAsia="Times New Roman" w:ascii="Times New Roman"/>
          <w:color w:val="FFFFFF"/>
          <w:spacing w:val="17"/>
          <w:w w:val="92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92"/>
          <w:sz w:val="9"/>
          <w:szCs w:val="9"/>
        </w:rPr>
        <w:t>LINGKUNGAN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3" w:lineRule="exact" w:line="160"/>
        <w:sectPr>
          <w:type w:val="continuous"/>
          <w:pgSz w:w="10820" w:h="15020"/>
          <w:pgMar w:top="420" w:bottom="280" w:left="0" w:right="0"/>
          <w:cols w:num="2" w:equalWidth="off">
            <w:col w:w="7105" w:space="221"/>
            <w:col w:w="349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FFFFFF"/>
          <w:spacing w:val="-3"/>
          <w:w w:val="102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FFFFFF"/>
          <w:spacing w:val="0"/>
          <w:w w:val="102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color w:val="FFFFFF"/>
          <w:spacing w:val="0"/>
          <w:w w:val="119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554" w:right="1799" w:firstLine="360"/>
      </w:pP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-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embali</w:t>
      </w:r>
      <w:r>
        <w:rPr>
          <w:rFonts w:cs="Times New Roman" w:hAnsi="Times New Roman" w:eastAsia="Times New Roman" w:ascii="Times New Roman"/>
          <w:color w:val="221F1F"/>
          <w:spacing w:val="-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-2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hubun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dipelajari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6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selama</w:t>
      </w:r>
      <w:r>
        <w:rPr>
          <w:rFonts w:cs="Times New Roman" w:hAnsi="Times New Roman" w:eastAsia="Times New Roman" w:ascii="Times New Roman"/>
          <w:color w:val="221F1F"/>
          <w:spacing w:val="5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5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merupakan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kaian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dipelajari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baru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kunci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onsep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berpikir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kunci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pema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-2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baru</w:t>
      </w:r>
      <w:r>
        <w:rPr>
          <w:rFonts w:cs="Times New Roman" w:hAnsi="Times New Roman" w:eastAsia="Times New Roman" w:ascii="Times New Roman"/>
          <w:color w:val="221F1F"/>
          <w:spacing w:val="-2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dipelajari</w:t>
      </w:r>
      <w:r>
        <w:rPr>
          <w:rFonts w:cs="Times New Roman" w:hAnsi="Times New Roman" w:eastAsia="Times New Roman" w:ascii="Times New Roman"/>
          <w:color w:val="221F1F"/>
          <w:spacing w:val="-2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dij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olom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diakan.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554" w:right="1799" w:firstLine="360"/>
      </w:pP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9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78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21F1F"/>
          <w:spacing w:val="10"/>
          <w:w w:val="7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termoti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disajikan.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memandu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0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kaji</w:t>
      </w:r>
      <w:r>
        <w:rPr>
          <w:rFonts w:cs="Times New Roman" w:hAnsi="Times New Roman" w:eastAsia="Times New Roman" w:ascii="Times New Roman"/>
          <w:color w:val="221F1F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embali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9"/>
          <w:sz w:val="22"/>
          <w:szCs w:val="22"/>
        </w:rPr>
        <w:t>eview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embali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-topik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IPS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pernah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dipelajari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tika</w:t>
      </w:r>
      <w:r>
        <w:rPr>
          <w:rFonts w:cs="Times New Roman" w:hAnsi="Times New Roman" w:eastAsia="Times New Roman" w:ascii="Times New Roman"/>
          <w:color w:val="221F1F"/>
          <w:spacing w:val="5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4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sebelum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7" w:lineRule="atLeast" w:line="360"/>
        <w:ind w:left="1554" w:right="1800" w:firstLine="360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ian</w:t>
      </w:r>
      <w:r>
        <w:rPr>
          <w:rFonts w:cs="Times New Roman" w:hAnsi="Times New Roman" w:eastAsia="Times New Roman" w:ascii="Times New Roman"/>
          <w:color w:val="221F1F"/>
          <w:spacing w:val="-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disebutkan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kunci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-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5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03.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3"/>
        <w:ind w:left="1928"/>
      </w:pPr>
      <w:r>
        <w:rPr>
          <w:rFonts w:cs="Times New Roman" w:hAnsi="Times New Roman" w:eastAsia="Times New Roman" w:ascii="Times New Roman"/>
          <w:b/>
          <w:color w:val="005A9E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0"/>
          <w:w w:val="9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2"/>
          <w:w w:val="105"/>
          <w:sz w:val="22"/>
          <w:szCs w:val="22"/>
        </w:rPr>
        <w:t>unci: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28"/>
      </w:pP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umber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ya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alam,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ajaan,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dagangan,</w:t>
      </w:r>
      <w:r>
        <w:rPr>
          <w:rFonts w:cs="Times New Roman" w:hAnsi="Times New Roman" w:eastAsia="Times New Roman" w:ascii="Times New Roman"/>
          <w:color w:val="221F1F"/>
          <w:spacing w:val="40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6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18"/>
          <w:szCs w:val="18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8"/>
          <w:szCs w:val="18"/>
        </w:rPr>
        <w:t>Manusia,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3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3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8"/>
          <w:szCs w:val="18"/>
        </w:rPr>
        <w:t>tiimasi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28"/>
      </w:pP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dan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ensiasi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Sosial,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tus</w:t>
      </w:r>
      <w:r>
        <w:rPr>
          <w:rFonts w:cs="Times New Roman" w:hAnsi="Times New Roman" w:eastAsia="Times New Roman" w:ascii="Times New Roman"/>
          <w:color w:val="221F1F"/>
          <w:spacing w:val="10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dan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7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Sosial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type w:val="continuous"/>
          <w:pgSz w:w="10820" w:h="15020"/>
          <w:pgMar w:top="420" w:bottom="280" w:left="0" w:right="0"/>
        </w:sectPr>
      </w:pP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8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2" w:hRule="exact"/>
        </w:trPr>
        <w:tc>
          <w:tcPr>
            <w:tcW w:w="7435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4"/>
              <w:ind w:left="181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teri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                 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5"/>
                <w:w w:val="11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umlah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JP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4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5"/>
                <w:sz w:val="20"/>
                <w:szCs w:val="20"/>
              </w:rPr>
              <w:t>erte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5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uan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7435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5A9E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4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1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erubahan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7"/>
                <w:w w:val="11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1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otensi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1"/>
                <w:w w:val="11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umber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11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Alam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            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9"/>
                <w:sz w:val="20"/>
                <w:szCs w:val="20"/>
              </w:rPr>
              <w:t>33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19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3"/>
                <w:sz w:val="20"/>
                <w:szCs w:val="20"/>
              </w:rPr>
              <w:t>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0"/>
                <w:szCs w:val="20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36"/>
                <w:w w:val="8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0"/>
                <w:szCs w:val="20"/>
              </w:rPr>
              <w:t>otensi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1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0"/>
                <w:szCs w:val="20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0"/>
                <w:szCs w:val="20"/>
              </w:rPr>
              <w:t>ndonesia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0"/>
                <w:szCs w:val="20"/>
              </w:rPr>
              <w:t>hutan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tambang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7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emar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17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0"/>
                <w:szCs w:val="20"/>
              </w:rPr>
              <w:t>timan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68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420" w:val="left"/>
              </w:tabs>
              <w:jc w:val="left"/>
              <w:spacing w:before="20" w:lineRule="exact" w:line="320"/>
              <w:ind w:left="440" w:right="350" w:hanging="36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-4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44"/>
                <w:w w:val="100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ebab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perubahan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1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potensi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1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sumber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ya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alam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7435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5A9E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4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Akt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tas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6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108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"/>
                <w:w w:val="108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tan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108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onomi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             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1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18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0"/>
                <w:szCs w:val="20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36"/>
                <w:w w:val="8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Aktiv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8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0"/>
                <w:szCs w:val="20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Masa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0"/>
              <w:ind w:left="4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94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alu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68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Aktiv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8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0"/>
                <w:szCs w:val="20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3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0"/>
              <w:ind w:left="81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Masa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4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0"/>
                <w:szCs w:val="20"/>
              </w:rPr>
              <w:t>indu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4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93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uddha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220" w:right="22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2"/>
            </w:pP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1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1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25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5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Aktiv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8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tas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0"/>
                <w:szCs w:val="20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3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0"/>
              <w:ind w:left="817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slam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220" w:right="22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3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40-42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2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tan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4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224" w:right="224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4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0"/>
                <w:szCs w:val="20"/>
              </w:rPr>
              <w:t>43-44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0"/>
                <w:szCs w:val="20"/>
              </w:rPr>
              <w:t>oduksi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Distr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13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busi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0"/>
                <w:szCs w:val="20"/>
              </w:rPr>
              <w:t>onsumsi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3.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2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elaku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4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224" w:right="224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7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566" w:right="56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45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Rumah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2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angga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onsumen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Rumah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2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angga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odusen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Rumah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2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angga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0"/>
                <w:szCs w:val="20"/>
              </w:rPr>
              <w:t>emeri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0"/>
                <w:szCs w:val="20"/>
              </w:rPr>
              <w:t>tah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1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Luar</w:t>
            </w:r>
            <w:r>
              <w:rPr>
                <w:rFonts w:cs="Times New Roman" w:hAnsi="Times New Roman" w:eastAsia="Times New Roman" w:ascii="Times New Roman"/>
                <w:color w:val="221F1F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5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eri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681" w:hRule="exact"/>
        </w:trPr>
        <w:tc>
          <w:tcPr>
            <w:tcW w:w="7435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5A9E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4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8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anan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9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8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alam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tai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5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0"/>
              <w:ind w:left="44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99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3"/>
                <w:sz w:val="20"/>
                <w:szCs w:val="20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440" w:val="left"/>
              </w:tabs>
              <w:jc w:val="left"/>
              <w:spacing w:before="20" w:lineRule="exact" w:line="320"/>
              <w:ind w:left="440" w:right="45" w:hanging="36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anan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color w:val="221F1F"/>
                <w:spacing w:val="43"/>
                <w:w w:val="11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Masya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ak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color w:val="221F1F"/>
                <w:spacing w:val="10"/>
                <w:w w:val="11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dalam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color w:val="221F1F"/>
                <w:spacing w:val="15"/>
                <w:w w:val="11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7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1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0"/>
                <w:szCs w:val="20"/>
              </w:rPr>
              <w:t>tan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4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0"/>
                <w:szCs w:val="20"/>
              </w:rPr>
              <w:t>onomi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224" w:right="224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7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562" w:right="56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0"/>
                <w:szCs w:val="20"/>
              </w:rPr>
              <w:t>46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0"/>
                <w:szCs w:val="20"/>
              </w:rPr>
              <w:t>ermi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0"/>
                <w:szCs w:val="20"/>
              </w:rPr>
              <w:t>taan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-1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0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2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8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asar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d)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color w:val="221F1F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ga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36"/>
        <w:sectPr>
          <w:pgMar w:header="0" w:footer="223" w:top="420" w:bottom="280" w:left="0" w:right="0"/>
          <w:headerReference w:type="default" r:id="rId8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8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87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5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1" w:hRule="exact"/>
        </w:trPr>
        <w:tc>
          <w:tcPr>
            <w:tcW w:w="7435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4"/>
              <w:ind w:left="181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teri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                 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5"/>
                <w:w w:val="11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umlah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JP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4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5"/>
                <w:sz w:val="20"/>
                <w:szCs w:val="20"/>
              </w:rPr>
              <w:t>erte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5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0"/>
                <w:szCs w:val="20"/>
              </w:rPr>
              <w:t>uan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8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tus,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4"/>
                <w:w w:val="117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8"/>
                <w:w w:val="117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Sosial,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color w:val="221F1F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ensiasi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1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0"/>
              <w:ind w:left="440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0"/>
                <w:szCs w:val="20"/>
              </w:rPr>
              <w:t>tiimasi</w:t>
            </w:r>
            <w:r>
              <w:rPr>
                <w:rFonts w:cs="Times New Roman" w:hAnsi="Times New Roman" w:eastAsia="Times New Roman" w:ascii="Times New Roman"/>
                <w:color w:val="221F1F"/>
                <w:spacing w:val="30"/>
                <w:w w:val="11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0"/>
                <w:szCs w:val="20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89"/>
              <w:ind w:left="224" w:right="224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2"/>
            </w:pPr>
            <w:r>
              <w:rPr>
                <w:rFonts w:cs="Times New Roman" w:hAnsi="Times New Roman" w:eastAsia="Times New Roman" w:ascii="Times New Roman"/>
                <w:color w:val="221F1F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-48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0"/>
                <w:szCs w:val="20"/>
              </w:rPr>
              <w:t>tus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pe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17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0"/>
                <w:szCs w:val="20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4" w:space="0" w:color="DDBC85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1" w:hRule="exact"/>
        </w:trPr>
        <w:tc>
          <w:tcPr>
            <w:tcW w:w="4270" w:type="dxa"/>
            <w:tcBorders>
              <w:top w:val="single" w:sz="4" w:space="0" w:color="DDBC85"/>
              <w:left w:val="nil" w:sz="6" w:space="0" w:color="auto"/>
              <w:bottom w:val="single" w:sz="8" w:space="0" w:color="DDBC8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9"/>
              <w:ind w:left="45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0"/>
                <w:szCs w:val="20"/>
              </w:rPr>
              <w:t>ensiasi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1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dan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4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4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0"/>
                <w:szCs w:val="20"/>
              </w:rPr>
              <w:t>tiimasi</w:t>
            </w:r>
            <w:r>
              <w:rPr>
                <w:rFonts w:cs="Times New Roman" w:hAnsi="Times New Roman" w:eastAsia="Times New Roman" w:ascii="Times New Roman"/>
                <w:color w:val="221F1F"/>
                <w:spacing w:val="21"/>
                <w:w w:val="114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0"/>
                <w:szCs w:val="20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single" w:sz="4" w:space="0" w:color="DDBC85"/>
              <w:left w:val="nil" w:sz="6" w:space="0" w:color="auto"/>
              <w:bottom w:val="single" w:sz="8" w:space="0" w:color="DDBC85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626" w:type="dxa"/>
            <w:tcBorders>
              <w:top w:val="single" w:sz="4" w:space="0" w:color="DDBC85"/>
              <w:left w:val="nil" w:sz="6" w:space="0" w:color="auto"/>
              <w:bottom w:val="single" w:sz="8" w:space="0" w:color="DDBC85"/>
              <w:right w:val="nil" w:sz="6" w:space="0" w:color="auto"/>
            </w:tcBorders>
          </w:tcPr>
          <w:p/>
        </w:tc>
        <w:tc>
          <w:tcPr>
            <w:tcW w:w="1419" w:type="dxa"/>
            <w:tcBorders>
              <w:top w:val="single" w:sz="4" w:space="0" w:color="DDBC85"/>
              <w:left w:val="nil" w:sz="6" w:space="0" w:color="auto"/>
              <w:bottom w:val="single" w:sz="8" w:space="0" w:color="DDBC85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554" w:right="1799" w:firstLine="360"/>
      </w:pPr>
      <w:r>
        <w:rPr>
          <w:rFonts w:cs="Times New Roman" w:hAnsi="Times New Roman" w:eastAsia="Times New Roman" w:ascii="Times New Roman"/>
          <w:b/>
          <w:color w:val="221F1F"/>
          <w:spacing w:val="-1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03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otensi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kun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meme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lukan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ektif</w:t>
      </w:r>
      <w:r>
        <w:rPr>
          <w:rFonts w:cs="Times New Roman" w:hAnsi="Times New Roman" w:eastAsia="Times New Roman" w:ascii="Times New Roman"/>
          <w:color w:val="221F1F"/>
          <w:spacing w:val="-1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bulan</w:t>
      </w:r>
      <w:r>
        <w:rPr>
          <w:rFonts w:cs="Times New Roman" w:hAnsi="Times New Roman" w:eastAsia="Times New Roman" w:ascii="Times New Roman"/>
          <w:color w:val="221F1F"/>
          <w:spacing w:val="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minggu.</w:t>
      </w:r>
      <w:r>
        <w:rPr>
          <w:rFonts w:cs="Times New Roman" w:hAnsi="Times New Roman" w:eastAsia="Times New Roman" w:ascii="Times New Roman"/>
          <w:color w:val="221F1F"/>
          <w:spacing w:val="-2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minggu</w:t>
      </w:r>
      <w:r>
        <w:rPr>
          <w:rFonts w:cs="Times New Roman" w:hAnsi="Times New Roman" w:eastAsia="Times New Roman" w:ascii="Times New Roman"/>
          <w:color w:val="221F1F"/>
          <w:spacing w:val="4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pelaja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IPS,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demikian</w:t>
      </w:r>
      <w:r>
        <w:rPr>
          <w:rFonts w:cs="Times New Roman" w:hAnsi="Times New Roman" w:eastAsia="Times New Roman" w:ascii="Times New Roman"/>
          <w:color w:val="221F1F"/>
          <w:spacing w:val="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elesaikan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03.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ta-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pelaja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IPS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temuan,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sehingga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minggu</w:t>
      </w:r>
      <w:r>
        <w:rPr>
          <w:rFonts w:cs="Times New Roman" w:hAnsi="Times New Roman" w:eastAsia="Times New Roman" w:ascii="Times New Roman"/>
          <w:color w:val="221F1F"/>
          <w:spacing w:val="-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221F1F"/>
          <w:spacing w:val="-12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muka.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eseluruhan</w:t>
      </w:r>
      <w:r>
        <w:rPr>
          <w:rFonts w:cs="Times New Roman" w:hAnsi="Times New Roman" w:eastAsia="Times New Roman" w:ascii="Times New Roman"/>
          <w:color w:val="221F1F"/>
          <w:spacing w:val="-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muka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5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03.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554" w:right="6416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Inspi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embe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2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exact" w:line="360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urikulum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deka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esemp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akteristik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endidikan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masing-masing.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toh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merupaman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inspi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3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sif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lems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bel,</w:t>
      </w:r>
      <w:r>
        <w:rPr>
          <w:rFonts w:cs="Times New Roman" w:hAnsi="Times New Roman" w:eastAsia="Times New Roman" w:ascii="Times New Roman"/>
          <w:color w:val="221F1F"/>
          <w:spacing w:val="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sehingga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3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tidam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aj</w:t>
      </w:r>
      <w:r>
        <w:rPr>
          <w:rFonts w:cs="Times New Roman" w:hAnsi="Times New Roman" w:eastAsia="Times New Roman" w:ascii="Times New Roman"/>
          <w:color w:val="221F1F"/>
          <w:spacing w:val="4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ikuti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toh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Apabila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memiliki</w:t>
      </w:r>
      <w:r>
        <w:rPr>
          <w:rFonts w:cs="Times New Roman" w:hAnsi="Times New Roman" w:eastAsia="Times New Roman" w:ascii="Times New Roman"/>
          <w:color w:val="221F1F"/>
          <w:spacing w:val="-2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akteristik</w:t>
      </w:r>
      <w:r>
        <w:rPr>
          <w:rFonts w:cs="Times New Roman" w:hAnsi="Times New Roman" w:eastAsia="Times New Roman" w:ascii="Times New Roman"/>
          <w:color w:val="221F1F"/>
          <w:spacing w:val="4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inspi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menggunakan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tapi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apabila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adaptasi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1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  <w:sectPr>
          <w:pgMar w:header="0" w:footer="223" w:top="420" w:bottom="280" w:left="0" w:right="0"/>
          <w:pgSz w:w="10820" w:h="15020"/>
        </w:sectPr>
      </w:pPr>
      <w:r>
        <w:rPr>
          <w:sz w:val="26"/>
          <w:szCs w:val="26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right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sz w:val="32"/>
          <w:szCs w:val="32"/>
        </w:rPr>
        <w:t>33-36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</w:pPr>
      <w:r>
        <w:br w:type="column"/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(4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"/>
        <w:sectPr>
          <w:type w:val="continuous"/>
          <w:pgSz w:w="10820" w:h="15020"/>
          <w:pgMar w:top="420" w:bottom="280" w:left="0" w:right="0"/>
          <w:cols w:num="2" w:equalWidth="off">
            <w:col w:w="2922" w:space="1567"/>
            <w:col w:w="6331"/>
          </w:cols>
        </w:sectPr>
      </w:pPr>
      <w:r>
        <w:pict>
          <v:group style="position:absolute;margin-left:91.816pt;margin-top:-36.7729pt;width:371.438pt;height:55.4433pt;mso-position-horizontal-relative:page;mso-position-vertical-relative:paragraph;z-index:-2320" coordorigin="1836,-735" coordsize="7429,1109">
            <v:shape style="position:absolute;left:1837;top:-734;width:1332;height:1107" coordorigin="1837,-734" coordsize="1332,1107" path="m1837,372l3170,372,3170,-734,1837,-734,1837,372xe" filled="t" fillcolor="#23408F" stroked="f">
              <v:path arrowok="t"/>
              <v:fill/>
            </v:shape>
            <v:shape style="position:absolute;left:3170;top:-734;width:6094;height:580" coordorigin="3170,-734" coordsize="6094,580" path="m3170,-154l9264,-154,9264,-734,3170,-734,3170,-154xe" filled="t" fillcolor="#007CC5" stroked="f">
              <v:path arrowok="t"/>
              <v:fill/>
            </v:shape>
            <v:shape style="position:absolute;left:3170;top:-154;width:6094;height:527" coordorigin="3170,-154" coordsize="6094,527" path="m3170,372l9264,372,9264,-154,3170,-154,3170,372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23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6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6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5"/>
          <w:w w:val="116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6"/>
          <w:position w:val="-1"/>
          <w:sz w:val="20"/>
          <w:szCs w:val="20"/>
        </w:rPr>
        <w:t>ensi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1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Sumber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29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3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3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position w:val="-1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mempersiapkan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yangan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2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menambahkan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-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-3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takan</w:t>
      </w:r>
      <w:r>
        <w:rPr>
          <w:rFonts w:cs="Times New Roman" w:hAnsi="Times New Roman" w:eastAsia="Times New Roman" w:ascii="Times New Roman"/>
          <w:color w:val="221F1F"/>
          <w:spacing w:val="-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memilih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5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6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lalu,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3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ensiasi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jutkan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kah</w:t>
      </w:r>
      <w:r>
        <w:rPr>
          <w:rFonts w:cs="Times New Roman" w:hAnsi="Times New Roman" w:eastAsia="Times New Roman" w:ascii="Times New Roman"/>
          <w:color w:val="221F1F"/>
          <w:spacing w:val="-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jaga</w:t>
      </w:r>
      <w:r>
        <w:rPr>
          <w:rFonts w:cs="Times New Roman" w:hAnsi="Times New Roman" w:eastAsia="Times New Roman" w:ascii="Times New Roman"/>
          <w:color w:val="221F1F"/>
          <w:spacing w:val="-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elestarian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7" w:hanging="360"/>
      </w:pPr>
      <w:r>
        <w:pict>
          <v:shape type="#_x0000_t75" style="position:absolute;margin-left:103.143pt;margin-top:36.1997pt;width:126.72pt;height:126.72pt;mso-position-horizontal-relative:page;mso-position-vertical-relative:paragraph;z-index:-2319">
            <v:imagedata o:title="" r:id="rId9"/>
          </v:shape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3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yimak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4842" w:right="1939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toh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o: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otensi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elolaan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22"/>
          <w:szCs w:val="22"/>
        </w:rPr>
        <w:t>link</w:t>
      </w:r>
      <w:r>
        <w:rPr>
          <w:rFonts w:cs="Times New Roman" w:hAnsi="Times New Roman" w:eastAsia="Times New Roman" w:ascii="Times New Roman"/>
          <w:i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1"/>
          <w:w w:val="249"/>
          <w:sz w:val="22"/>
          <w:szCs w:val="22"/>
        </w:rPr>
        <w:t>/</w:t>
      </w:r>
      <w:hyperlink r:id="rId10">
        <w:r>
          <w:rPr>
            <w:rFonts w:cs="Times New Roman" w:hAnsi="Times New Roman" w:eastAsia="Times New Roman" w:ascii="Times New Roman"/>
            <w:color w:val="221F1F"/>
            <w:spacing w:val="-3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1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0"/>
            <w:w w:val="98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05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9"/>
            <w:sz w:val="22"/>
            <w:szCs w:val="22"/>
          </w:rPr>
          <w:t>outube.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9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5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221F1F"/>
            <w:spacing w:val="-4"/>
            <w:w w:val="115"/>
            <w:sz w:val="22"/>
            <w:szCs w:val="22"/>
          </w:rPr>
          <w:t>m</w:t>
        </w:r>
        <w:r>
          <w:rPr>
            <w:rFonts w:cs="Times New Roman" w:hAnsi="Times New Roman" w:eastAsia="Times New Roman" w:ascii="Times New Roman"/>
            <w:color w:val="221F1F"/>
            <w:spacing w:val="0"/>
            <w:w w:val="249"/>
            <w:sz w:val="22"/>
            <w:szCs w:val="22"/>
          </w:rPr>
          <w:t>/</w:t>
        </w:r>
      </w:hyperlink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tc</w:t>
      </w:r>
      <w:r>
        <w:rPr>
          <w:rFonts w:cs="Times New Roman" w:hAnsi="Times New Roman" w:eastAsia="Times New Roman" w:ascii="Times New Roman"/>
          <w:color w:val="221F1F"/>
          <w:spacing w:val="-4"/>
          <w:w w:val="12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?v=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Qa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z1</w:t>
      </w:r>
      <w:r>
        <w:rPr>
          <w:rFonts w:cs="Times New Roman" w:hAnsi="Times New Roman" w:eastAsia="Times New Roman" w:ascii="Times New Roman"/>
          <w:color w:val="221F1F"/>
          <w:spacing w:val="-11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nm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ormasikan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sampai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161" w:right="35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36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perubahan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12"/>
        <w:sectPr>
          <w:type w:val="continuous"/>
          <w:pgSz w:w="10820" w:h="15020"/>
          <w:pgMar w:top="420" w:bottom="280" w:left="0" w:right="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5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221F1F"/>
          <w:spacing w:val="17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pesisir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4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6"/>
          <w:sz w:val="22"/>
          <w:szCs w:val="22"/>
        </w:rPr>
        <w:t>sem</w:t>
      </w:r>
      <w:r>
        <w:rPr>
          <w:rFonts w:cs="Times New Roman" w:hAnsi="Times New Roman" w:eastAsia="Times New Roman" w:ascii="Times New Roman"/>
          <w:color w:val="221F1F"/>
          <w:spacing w:val="4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rumah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individu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2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4280" w:right="4584"/>
      </w:pPr>
      <w:r>
        <w:pict>
          <v:group style="position:absolute;margin-left:77.693pt;margin-top:-3.44747pt;width:371.339pt;height:113.391pt;mso-position-horizontal-relative:page;mso-position-vertical-relative:paragraph;z-index:-2318" coordorigin="1554,-69" coordsize="7427,2268">
            <v:shape style="position:absolute;left:1554;top:-69;width:7427;height:2268" coordorigin="1554,-69" coordsize="7427,2268" path="m1554,2199l8981,2199,8981,-69,1554,-69,1554,2199xe" filled="t" fillcolor="#F1E4C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9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2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vidu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320"/>
        <w:ind w:left="1974" w:right="2303"/>
      </w:pP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malia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paling</w:t>
      </w:r>
      <w:r>
        <w:rPr>
          <w:rFonts w:cs="Times New Roman" w:hAnsi="Times New Roman" w:eastAsia="Times New Roman" w:ascii="Times New Roman"/>
          <w:color w:val="221F1F"/>
          <w:spacing w:val="-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malia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Bandin</w:t>
      </w:r>
      <w:r>
        <w:rPr>
          <w:rFonts w:cs="Times New Roman" w:hAnsi="Times New Roman" w:eastAsia="Times New Roman" w:ascii="Times New Roman"/>
          <w:color w:val="221F1F"/>
          <w:spacing w:val="5"/>
          <w:w w:val="10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man</w:t>
      </w:r>
      <w:r>
        <w:rPr>
          <w:rFonts w:cs="Times New Roman" w:hAnsi="Times New Roman" w:eastAsia="Times New Roman" w:ascii="Times New Roman"/>
          <w:color w:val="221F1F"/>
          <w:spacing w:val="11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teman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asal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da!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malian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memilimi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esamaan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daan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274" w:right="1799"/>
      </w:pP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dimaksudkan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pemahaman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memiliki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tukar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7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tiimasi.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amtif</w:t>
      </w:r>
      <w:r>
        <w:rPr>
          <w:rFonts w:cs="Times New Roman" w:hAnsi="Times New Roman" w:eastAsia="Times New Roman" w:ascii="Times New Roman"/>
          <w:color w:val="221F1F"/>
          <w:spacing w:val="1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6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9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ebabkan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daan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ganisasi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3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berikan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membac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4"/>
          <w:w w:val="10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onsep</w:t>
      </w:r>
      <w:r>
        <w:rPr>
          <w:rFonts w:cs="Times New Roman" w:hAnsi="Times New Roman" w:eastAsia="Times New Roman" w:ascii="Times New Roman"/>
          <w:color w:val="221F1F"/>
          <w:spacing w:val="-1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3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mengam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6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5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membandin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teman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lain.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6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memanfa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2273" w:right="2702"/>
      </w:pP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ebutuhan.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/>
        <w:ind w:left="219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agar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namun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221F1F"/>
          <w:spacing w:val="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lestari.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9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menganalisis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ebabkan</w:t>
      </w:r>
      <w:r>
        <w:rPr>
          <w:rFonts w:cs="Times New Roman" w:hAnsi="Times New Roman" w:eastAsia="Times New Roman" w:ascii="Times New Roman"/>
          <w:color w:val="221F1F"/>
          <w:spacing w:val="6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perubahan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embimbing</w:t>
      </w:r>
      <w:r>
        <w:rPr>
          <w:rFonts w:cs="Times New Roman" w:hAnsi="Times New Roman" w:eastAsia="Times New Roman" w:ascii="Times New Roman"/>
          <w:color w:val="221F1F"/>
          <w:spacing w:val="-1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individual</w:t>
      </w:r>
      <w:r>
        <w:rPr>
          <w:rFonts w:cs="Times New Roman" w:hAnsi="Times New Roman" w:eastAsia="Times New Roman" w:ascii="Times New Roman"/>
          <w:color w:val="221F1F"/>
          <w:spacing w:val="-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2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63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-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ari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-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mem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ahkan</w:t>
      </w:r>
      <w:r>
        <w:rPr>
          <w:rFonts w:cs="Times New Roman" w:hAnsi="Times New Roman" w:eastAsia="Times New Roman" w:ascii="Times New Roman"/>
          <w:color w:val="221F1F"/>
          <w:spacing w:val="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pengam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bersama.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mempersilahkan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akilan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pengam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enganalisis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ahan</w:t>
      </w:r>
      <w:r>
        <w:rPr>
          <w:rFonts w:cs="Times New Roman" w:hAnsi="Times New Roman" w:eastAsia="Times New Roman" w:ascii="Times New Roman"/>
          <w:color w:val="221F1F"/>
          <w:spacing w:val="3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9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4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97" w:right="1838"/>
      </w:pP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yampaikan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esimpulan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dipelajari.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lisan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97" w:right="5305"/>
      </w:pP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21" w:right="8085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21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481"/>
      </w:pPr>
      <w:r>
        <w:rPr>
          <w:rFonts w:cs="Times New Roman" w:hAnsi="Times New Roman" w:eastAsia="Times New Roman" w:ascii="Times New Roman"/>
          <w:color w:val="221F1F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21" w:right="212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mengumpulman</w:t>
      </w:r>
      <w:r>
        <w:rPr>
          <w:rFonts w:cs="Times New Roman" w:hAnsi="Times New Roman" w:eastAsia="Times New Roman" w:ascii="Times New Roman"/>
          <w:color w:val="221F1F"/>
          <w:spacing w:val="-1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480" w:val="left"/>
        </w:tabs>
        <w:jc w:val="both"/>
        <w:spacing w:before="56" w:lineRule="atLeast" w:line="360"/>
        <w:ind w:left="2481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6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6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6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adalah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838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left"/>
        <w:spacing w:lineRule="auto" w:line="341"/>
        <w:ind w:left="2198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3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3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6"/>
          <w:sz w:val="22"/>
          <w:szCs w:val="22"/>
        </w:rPr>
        <w:t>sem</w:t>
      </w:r>
      <w:r>
        <w:rPr>
          <w:rFonts w:cs="Times New Roman" w:hAnsi="Times New Roman" w:eastAsia="Times New Roman" w:ascii="Times New Roman"/>
          <w:color w:val="221F1F"/>
          <w:spacing w:val="4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tar?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5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dimanfa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5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8"/>
      </w:pP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mamsimal?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12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agar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4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-2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8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lestari?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8"/>
      </w:pPr>
      <w:r>
        <w:rPr>
          <w:rFonts w:cs="Times New Roman" w:hAnsi="Times New Roman" w:eastAsia="Times New Roman" w:ascii="Times New Roman"/>
          <w:b/>
          <w:color w:val="221F1F"/>
          <w:spacing w:val="-6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pilan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44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-8"/>
          <w:w w:val="14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8"/>
          <w:sz w:val="22"/>
          <w:szCs w:val="22"/>
        </w:rPr>
        <w:t>mind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i/>
          <w:color w:val="221F1F"/>
          <w:spacing w:val="-9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236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i/>
          <w:color w:val="221F1F"/>
          <w:spacing w:val="0"/>
          <w:w w:val="118"/>
          <w:sz w:val="22"/>
          <w:szCs w:val="22"/>
        </w:rPr>
        <w:t>timeline</w:t>
      </w:r>
      <w:r>
        <w:rPr>
          <w:rFonts w:cs="Times New Roman" w:hAnsi="Times New Roman" w:eastAsia="Times New Roman" w:ascii="Times New Roman"/>
          <w:i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Tindak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3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tLeast" w:line="360"/>
        <w:ind w:left="1914" w:right="202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41"/>
        <w:ind w:left="2368" w:right="3613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5"/>
          <w:w w:val="114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4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4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4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b/>
          <w:color w:val="FFFFFF"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5"/>
          <w:w w:val="114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4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4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4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12"/>
          <w:w w:val="9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6"/>
          <w:sz w:val="23"/>
          <w:szCs w:val="23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06"/>
      </w:pPr>
      <w:r>
        <w:rPr>
          <w:rFonts w:cs="Times New Roman" w:hAnsi="Times New Roman" w:eastAsia="Times New Roman" w:ascii="Times New Roman"/>
          <w:color w:val="221F1F"/>
          <w:spacing w:val="-1"/>
          <w:w w:val="7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7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79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221F1F"/>
          <w:spacing w:val="9"/>
          <w:w w:val="7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2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0"/>
          <w:szCs w:val="20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0"/>
          <w:szCs w:val="20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3-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0"/>
          <w:szCs w:val="20"/>
        </w:rPr>
        <w:t>ota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339"/>
        <w:ind w:left="2232" w:right="2157" w:hanging="326"/>
      </w:pPr>
      <w:r>
        <w:pict>
          <v:group style="position:absolute;margin-left:78.5734pt;margin-top:-72.7032pt;width:369.56pt;height:187.476pt;mso-position-horizontal-relative:page;mso-position-vertical-relative:paragraph;z-index:-2317" coordorigin="1571,-1454" coordsize="7391,3750">
            <v:shape style="position:absolute;left:1599;top:-1145;width:7337;height:3413" coordorigin="1599,-1145" coordsize="7337,3413" path="m1816,-1145l1742,-1144,1665,-1137,1614,-1101,1601,-1041,1599,-980,1599,-928,1599,2051,1599,2125,1606,2202,1642,2253,1702,2266,1763,2268,1816,2268,8718,2268,8793,2268,8869,2261,8920,2225,8933,2165,8935,2104,8936,2051,8936,-928,8935,-1002,8928,-1078,8892,-1129,8832,-1142,8771,-1145,8718,-1145,1816,-1145xe" filled="f" stroked="t" strokeweight="2.715pt" strokecolor="#00ADEE">
              <v:path arrowok="t"/>
            </v:shape>
            <v:shape type="#_x0000_t75" style="position:absolute;left:1571;top:-1454;width:5900;height:837">
              <v:imagedata o:title="" r:id="rId11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Diskusikanla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dampa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tambang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terutam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sif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tidak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diperbarui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dieksplo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tanp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mempe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6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0"/>
          <w:szCs w:val="20"/>
        </w:rPr>
        <w:t>elestarian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0"/>
          <w:szCs w:val="20"/>
        </w:rPr>
        <w:t>lin</w:t>
      </w:r>
      <w:r>
        <w:rPr>
          <w:rFonts w:cs="Times New Roman" w:hAnsi="Times New Roman" w:eastAsia="Times New Roman" w:ascii="Times New Roman"/>
          <w:color w:val="221F1F"/>
          <w:spacing w:val="4"/>
          <w:w w:val="109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kunga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5" w:lineRule="auto" w:line="339"/>
        <w:ind w:left="2232" w:right="2157" w:hanging="326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0"/>
          <w:szCs w:val="20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jag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6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0"/>
          <w:szCs w:val="20"/>
        </w:rPr>
        <w:t>elestarian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lin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kunga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temp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8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0"/>
          <w:szCs w:val="20"/>
        </w:rPr>
        <w:t>sek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0"/>
          <w:szCs w:val="20"/>
        </w:rPr>
        <w:t>tar?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5" w:lineRule="exact" w:line="220"/>
        <w:ind w:left="1906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0"/>
          <w:szCs w:val="20"/>
        </w:rPr>
        <w:t>diskus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0"/>
          <w:szCs w:val="20"/>
        </w:rPr>
        <w:t>tasika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0"/>
          <w:szCs w:val="20"/>
        </w:rPr>
        <w:t>depa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6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0"/>
          <w:szCs w:val="20"/>
        </w:rPr>
        <w:t>elas.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Doa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9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Slide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pesisi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8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emendikbud.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lmu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engetahuan</w:t>
      </w:r>
      <w:r>
        <w:rPr>
          <w:rFonts w:cs="Times New Roman" w:hAnsi="Times New Roman" w:eastAsia="Times New Roman" w:ascii="Times New Roman"/>
          <w:i/>
          <w:color w:val="221F1F"/>
          <w:spacing w:val="2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Siswa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i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22"/>
          <w:szCs w:val="22"/>
        </w:rPr>
        <w:t>VII,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8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akarta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urikulum</w:t>
      </w:r>
      <w:r>
        <w:rPr>
          <w:rFonts w:cs="Times New Roman" w:hAnsi="Times New Roman" w:eastAsia="Times New Roman" w:ascii="Times New Roman"/>
          <w:color w:val="221F1F"/>
          <w:spacing w:val="-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aptop,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PC,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sua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tif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-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kuis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5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-1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jurnal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  <w:sectPr>
          <w:pgMar w:header="0" w:footer="223" w:top="420" w:bottom="280" w:left="0" w:right="0"/>
          <w:pgSz w:w="10820" w:h="15020"/>
        </w:sectPr>
      </w:pPr>
      <w:r>
        <w:rPr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right"/>
      </w:pPr>
      <w:r>
        <w:pict>
          <v:group style="position:absolute;margin-left:91.816pt;margin-top:-18.9918pt;width:371.438pt;height:55.4433pt;mso-position-horizontal-relative:page;mso-position-vertical-relative:paragraph;z-index:-2316" coordorigin="1836,-380" coordsize="7429,1109">
            <v:shape style="position:absolute;left:1837;top:-379;width:1332;height:1107" coordorigin="1837,-379" coordsize="1332,1107" path="m1837,728l3170,728,3170,-379,1837,-379,1837,728xe" filled="t" fillcolor="#23408F" stroked="f">
              <v:path arrowok="t"/>
              <v:fill/>
            </v:shape>
            <v:shape style="position:absolute;left:3170;top:-379;width:6094;height:580" coordorigin="3170,-379" coordsize="6094,580" path="m3170,201l9264,201,9264,-379,3170,-379,3170,201xe" filled="t" fillcolor="#007CC5" stroked="f">
              <v:path arrowok="t"/>
              <v:fill/>
            </v:shape>
            <v:shape style="position:absolute;left:3170;top:201;width:6094;height:527" coordorigin="3170,201" coordsize="6094,527" path="m3170,728l9264,728,9264,201,3170,201,3170,728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sz w:val="32"/>
          <w:szCs w:val="32"/>
        </w:rPr>
        <w:t>37-39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7"/>
        <w:ind w:left="1136" w:right="2836"/>
      </w:pPr>
      <w:r>
        <w:br w:type="column"/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(3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-35" w:right="1665"/>
        <w:sectPr>
          <w:type w:val="continuous"/>
          <w:pgSz w:w="10820" w:h="15020"/>
          <w:pgMar w:top="420" w:bottom="280" w:left="0" w:right="0"/>
          <w:cols w:num="2" w:equalWidth="off">
            <w:col w:w="2922" w:space="394"/>
            <w:col w:w="7504"/>
          </w:cols>
        </w:sectPr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1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1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1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ehidupan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Mas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7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Masa</w:t>
      </w:r>
      <w:r>
        <w:rPr>
          <w:rFonts w:cs="Times New Roman" w:hAnsi="Times New Roman" w:eastAsia="Times New Roman" w:ascii="Times New Roman"/>
          <w:b/>
          <w:color w:val="FFFFFF"/>
          <w:spacing w:val="2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4"/>
          <w:position w:val="-1"/>
          <w:sz w:val="20"/>
          <w:szCs w:val="20"/>
        </w:rPr>
        <w:t>Hindu-Buddha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mempersiapkan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1" w:lineRule="exact" w:line="360"/>
        <w:ind w:left="2197" w:right="174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takan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kasus-kasus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hindu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tahui,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adaan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tersebut,</w:t>
      </w:r>
      <w:r>
        <w:rPr>
          <w:rFonts w:cs="Times New Roman" w:hAnsi="Times New Roman" w:eastAsia="Times New Roman" w:ascii="Times New Roman"/>
          <w:color w:val="221F1F"/>
          <w:spacing w:val="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4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5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dimulai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berikut.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4574" w:right="4290"/>
      </w:pPr>
      <w:r>
        <w:pict>
          <v:group style="position:absolute;margin-left:106.039pt;margin-top:-16.4545pt;width:342.992pt;height:97.082pt;mso-position-horizontal-relative:page;mso-position-vertical-relative:paragraph;z-index:-2315" coordorigin="2121,-329" coordsize="6860,1942">
            <v:shape style="position:absolute;left:2121;top:-329;width:6860;height:1942" coordorigin="2121,-329" coordsize="6860,1942" path="m2121,1613l8981,1613,8981,-329,2121,-329,2121,1613xe" filled="t" fillcolor="#F1E4C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9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2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vidu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858"/>
      </w:pP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enurut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kalian,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858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dagangan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360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Selain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menambahkan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-gambar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menggamba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6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16"/>
        <w:sectPr>
          <w:type w:val="continuous"/>
          <w:pgSz w:w="10820" w:h="15020"/>
          <w:pgMar w:top="420" w:bottom="280" w:left="0" w:right="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6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91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memilih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jutkan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-1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agar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skill</w:t>
      </w:r>
      <w:r>
        <w:rPr>
          <w:rFonts w:cs="Times New Roman" w:hAnsi="Times New Roman" w:eastAsia="Times New Roman" w:ascii="Times New Roman"/>
          <w:i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omunimasi,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berimir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kr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tis,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tif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olabo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tif.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5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yimak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5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03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-4"/>
          <w:w w:val="92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-5"/>
          <w:w w:val="146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39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uddha.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5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emberian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Rangsangan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angsangan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dagangan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uddha,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ori-t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-1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1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el.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-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menstimulasi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memoti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muncul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6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1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mulai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mendasari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menganut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masih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jumpai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sampai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273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elompok.</w:t>
      </w:r>
      <w:r>
        <w:rPr>
          <w:rFonts w:cs="Times New Roman" w:hAnsi="Times New Roman" w:eastAsia="Times New Roman" w:ascii="Times New Roman"/>
          <w:color w:val="221F1F"/>
          <w:spacing w:val="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5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4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5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4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4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mulai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masum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elompom</w:t>
      </w:r>
      <w:r>
        <w:rPr>
          <w:rFonts w:cs="Times New Roman" w:hAnsi="Times New Roman" w:eastAsia="Times New Roman" w:ascii="Times New Roman"/>
          <w:color w:val="221F1F"/>
          <w:spacing w:val="3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mendasari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557" w:right="1516"/>
      </w:pP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elompom</w:t>
      </w:r>
      <w:r>
        <w:rPr>
          <w:rFonts w:cs="Times New Roman" w:hAnsi="Times New Roman" w:eastAsia="Times New Roman" w:ascii="Times New Roman"/>
          <w:color w:val="221F1F"/>
          <w:spacing w:val="12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tiga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5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menganut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elompom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-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masih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jumpai</w:t>
      </w:r>
      <w:r>
        <w:rPr>
          <w:rFonts w:cs="Times New Roman" w:hAnsi="Times New Roman" w:eastAsia="Times New Roman" w:ascii="Times New Roman"/>
          <w:color w:val="221F1F"/>
          <w:spacing w:val="-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sampai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57" w:right="1516" w:hanging="360"/>
      </w:pPr>
      <w:r>
        <w:pict>
          <v:shape type="#_x0000_t75" style="position:absolute;margin-left:122.378pt;margin-top:56.6085pt;width:111.986pt;height:111.986pt;mso-position-horizontal-relative:page;mso-position-vertical-relative:paragraph;z-index:-2314">
            <v:imagedata o:title="" r:id="rId12"/>
          </v:shape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mendukung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jelasan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pendalaman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9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5069" w:right="1747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toh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uddha:</w:t>
      </w:r>
      <w:r>
        <w:rPr>
          <w:rFonts w:cs="Times New Roman" w:hAnsi="Times New Roman" w:eastAsia="Times New Roman" w:ascii="Times New Roman"/>
          <w:color w:val="221F1F"/>
          <w:spacing w:val="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1"/>
          <w:w w:val="249"/>
          <w:sz w:val="22"/>
          <w:szCs w:val="22"/>
        </w:rPr>
        <w:t>/</w:t>
      </w:r>
      <w:hyperlink r:id="rId13">
        <w:r>
          <w:rPr>
            <w:rFonts w:cs="Times New Roman" w:hAnsi="Times New Roman" w:eastAsia="Times New Roman" w:ascii="Times New Roman"/>
            <w:color w:val="221F1F"/>
            <w:spacing w:val="-3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1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0"/>
            <w:w w:val="98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05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9"/>
            <w:sz w:val="22"/>
            <w:szCs w:val="22"/>
          </w:rPr>
          <w:t>outube.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9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5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221F1F"/>
            <w:spacing w:val="-4"/>
            <w:w w:val="115"/>
            <w:sz w:val="22"/>
            <w:szCs w:val="22"/>
          </w:rPr>
          <w:t>m</w:t>
        </w:r>
        <w:r>
          <w:rPr>
            <w:rFonts w:cs="Times New Roman" w:hAnsi="Times New Roman" w:eastAsia="Times New Roman" w:ascii="Times New Roman"/>
            <w:color w:val="221F1F"/>
            <w:spacing w:val="0"/>
            <w:w w:val="249"/>
            <w:sz w:val="22"/>
            <w:szCs w:val="22"/>
          </w:rPr>
          <w:t>/</w:t>
        </w:r>
      </w:hyperlink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tc</w:t>
      </w:r>
      <w:r>
        <w:rPr>
          <w:rFonts w:cs="Times New Roman" w:hAnsi="Times New Roman" w:eastAsia="Times New Roman" w:ascii="Times New Roman"/>
          <w:color w:val="221F1F"/>
          <w:spacing w:val="-4"/>
          <w:w w:val="12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?v=525epm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tdsm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luas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juga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wsing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ta,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tulisan,</w:t>
      </w:r>
      <w:r>
        <w:rPr>
          <w:rFonts w:cs="Times New Roman" w:hAnsi="Times New Roman" w:eastAsia="Times New Roman" w:ascii="Times New Roman"/>
          <w:color w:val="221F1F"/>
          <w:spacing w:val="-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5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bimbingan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memilih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ganisasikan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-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ahkan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57" w:right="6442"/>
      </w:pP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memastikan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engumpulan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membac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buku,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ari</w:t>
      </w:r>
      <w:r>
        <w:rPr>
          <w:rFonts w:cs="Times New Roman" w:hAnsi="Times New Roman" w:eastAsia="Times New Roman" w:ascii="Times New Roman"/>
          <w:color w:val="221F1F"/>
          <w:spacing w:val="6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dirumuskan.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9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jalan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8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-1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jalan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diskusi.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19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6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eriimasi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/>
      </w:pP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yusun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fakta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temukan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enarikan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esimpulan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27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penarikan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esimpulkan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melapo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914" w:right="272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dipelajari.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342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elakukan</w:t>
      </w:r>
      <w:r>
        <w:rPr>
          <w:rFonts w:cs="Times New Roman" w:hAnsi="Times New Roman" w:eastAsia="Times New Roman" w:ascii="Times New Roman"/>
          <w:color w:val="221F1F"/>
          <w:spacing w:val="-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onsolidasi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5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lisan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tulis.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494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8292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2332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mengumpulman</w:t>
      </w:r>
      <w:r>
        <w:rPr>
          <w:rFonts w:cs="Times New Roman" w:hAnsi="Times New Roman" w:eastAsia="Times New Roman" w:ascii="Times New Roman"/>
          <w:color w:val="221F1F"/>
          <w:spacing w:val="-1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180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4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olabo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bersama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w w:val="115"/>
          <w:sz w:val="22"/>
          <w:szCs w:val="22"/>
        </w:rPr>
        <w:t>teman-temanm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389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man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60" w:val="left"/>
        </w:tabs>
        <w:jc w:val="left"/>
        <w:spacing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3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adalah...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914" w:right="7449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4"/>
          <w:sz w:val="22"/>
          <w:szCs w:val="22"/>
        </w:rPr>
        <w:t>uan: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180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6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5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5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paling</w:t>
      </w:r>
      <w:r>
        <w:rPr>
          <w:rFonts w:cs="Times New Roman" w:hAnsi="Times New Roman" w:eastAsia="Times New Roman" w:ascii="Times New Roman"/>
          <w:color w:val="221F1F"/>
          <w:spacing w:val="3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mendukung</w:t>
      </w:r>
      <w:r>
        <w:rPr>
          <w:rFonts w:cs="Times New Roman" w:hAnsi="Times New Roman" w:eastAsia="Times New Roman" w:ascii="Times New Roman"/>
          <w:color w:val="221F1F"/>
          <w:spacing w:val="3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27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menganut</w:t>
      </w:r>
      <w:r>
        <w:rPr>
          <w:rFonts w:cs="Times New Roman" w:hAnsi="Times New Roman" w:eastAsia="Times New Roman" w:ascii="Times New Roman"/>
          <w:color w:val="221F1F"/>
          <w:spacing w:val="4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3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274"/>
      </w:pPr>
      <w:r>
        <w:rPr>
          <w:rFonts w:cs="Times New Roman" w:hAnsi="Times New Roman" w:eastAsia="Times New Roman" w:ascii="Times New Roman"/>
          <w:color w:val="221F1F"/>
          <w:spacing w:val="-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40" w:val="left"/>
        </w:tabs>
        <w:jc w:val="left"/>
        <w:spacing w:before="27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masih</w:t>
      </w:r>
      <w:r>
        <w:rPr>
          <w:rFonts w:cs="Times New Roman" w:hAnsi="Times New Roman" w:eastAsia="Times New Roman" w:ascii="Times New Roman"/>
          <w:color w:val="221F1F"/>
          <w:spacing w:val="-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jumpai</w:t>
      </w:r>
      <w:r>
        <w:rPr>
          <w:rFonts w:cs="Times New Roman" w:hAnsi="Times New Roman" w:eastAsia="Times New Roman" w:ascii="Times New Roman"/>
          <w:color w:val="221F1F"/>
          <w:spacing w:val="-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sampai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engapa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emiskinan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terselesaiman</w:t>
      </w:r>
      <w:r>
        <w:rPr>
          <w:rFonts w:cs="Times New Roman" w:hAnsi="Times New Roman" w:eastAsia="Times New Roman" w:ascii="Times New Roman"/>
          <w:color w:val="221F1F"/>
          <w:spacing w:val="-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b/>
          <w:color w:val="221F1F"/>
          <w:spacing w:val="-6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pilan: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5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4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yusun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481"/>
      </w:pP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baim?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Tindak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uddha.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Doa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9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-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1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Slide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mutu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emendikbud.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lmu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engetahuan</w:t>
      </w:r>
      <w:r>
        <w:rPr>
          <w:rFonts w:cs="Times New Roman" w:hAnsi="Times New Roman" w:eastAsia="Times New Roman" w:ascii="Times New Roman"/>
          <w:i/>
          <w:color w:val="221F1F"/>
          <w:spacing w:val="3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Siswa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ta: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urikulum</w:t>
      </w:r>
      <w:r>
        <w:rPr>
          <w:rFonts w:cs="Times New Roman" w:hAnsi="Times New Roman" w:eastAsia="Times New Roman" w:ascii="Times New Roman"/>
          <w:color w:val="221F1F"/>
          <w:spacing w:val="-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aptop,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PC,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tekankan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3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4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non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tes.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terstanda</w:t>
      </w:r>
      <w:r>
        <w:rPr>
          <w:rFonts w:cs="Times New Roman" w:hAnsi="Times New Roman" w:eastAsia="Times New Roman" w:ascii="Times New Roman"/>
          <w:color w:val="221F1F"/>
          <w:spacing w:val="-9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menekankan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emampuan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berimir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5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igher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Thinking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Skill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9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1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35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8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97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jurnal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sikap.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tema.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6"/>
          <w:sz w:val="26"/>
          <w:szCs w:val="26"/>
        </w:rPr>
        <w:t>eng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9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8" w:lineRule="atLeast" w:line="360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elaskan</w:t>
      </w:r>
      <w:r>
        <w:rPr>
          <w:rFonts w:cs="Times New Roman" w:hAnsi="Times New Roman" w:eastAsia="Times New Roman" w:ascii="Times New Roman"/>
          <w:color w:val="221F1F"/>
          <w:spacing w:val="3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5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4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Kadiri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4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3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indu-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tlah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onsep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kah</w:t>
      </w:r>
      <w:r>
        <w:rPr>
          <w:rFonts w:cs="Times New Roman" w:hAnsi="Times New Roman" w:eastAsia="Times New Roman" w:ascii="Times New Roman"/>
          <w:color w:val="221F1F"/>
          <w:spacing w:val="-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  <w:sectPr>
          <w:pgMar w:header="0" w:footer="223" w:top="420" w:bottom="280" w:left="0" w:right="0"/>
          <w:pgSz w:w="10820" w:h="15020"/>
        </w:sectPr>
      </w:pPr>
      <w:r>
        <w:rPr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right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sz w:val="32"/>
          <w:szCs w:val="32"/>
        </w:rPr>
        <w:t>40-42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7"/>
        <w:ind w:left="715" w:right="3120"/>
      </w:pPr>
      <w:r>
        <w:br w:type="column"/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(3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-35" w:right="2370"/>
        <w:sectPr>
          <w:type w:val="continuous"/>
          <w:pgSz w:w="10820" w:h="15020"/>
          <w:pgMar w:top="420" w:bottom="280" w:left="0" w:right="0"/>
          <w:cols w:num="2" w:equalWidth="off">
            <w:col w:w="2638" w:space="815"/>
            <w:col w:w="7367"/>
          </w:cols>
        </w:sectPr>
      </w:pPr>
      <w:r>
        <w:pict>
          <v:group style="position:absolute;margin-left:77.643pt;margin-top:-36.7716pt;width:371.438pt;height:55.443pt;mso-position-horizontal-relative:page;mso-position-vertical-relative:paragraph;z-index:-2313" coordorigin="1553,-735" coordsize="7429,1109">
            <v:shape style="position:absolute;left:1554;top:-734;width:1332;height:1107" coordorigin="1554,-734" coordsize="1332,1107" path="m1554,372l2886,372,2886,-734,1554,-734,1554,372xe" filled="t" fillcolor="#23408F" stroked="f">
              <v:path arrowok="t"/>
              <v:fill/>
            </v:shape>
            <v:shape style="position:absolute;left:2886;top:-734;width:6094;height:580" coordorigin="2886,-734" coordsize="6094,580" path="m2886,-154l8981,-154,8981,-734,2886,-734,2886,-154xe" filled="t" fillcolor="#007CC5" stroked="f">
              <v:path arrowok="t"/>
              <v:fill/>
            </v:shape>
            <v:shape style="position:absolute;left:2886;top:-154;width:6094;height:527" coordorigin="2886,-154" coordsize="6094,527" path="m2886,372l8981,372,8981,-154,2886,-154,2886,372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1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1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1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1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ehidupan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Mas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7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Masa</w:t>
      </w:r>
      <w:r>
        <w:rPr>
          <w:rFonts w:cs="Times New Roman" w:hAnsi="Times New Roman" w:eastAsia="Times New Roman" w:ascii="Times New Roman"/>
          <w:b/>
          <w:color w:val="FFFFFF"/>
          <w:spacing w:val="2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5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position w:val="-1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mempersiapkan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yangan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menambahkan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memilih</w:t>
      </w:r>
      <w:r>
        <w:rPr>
          <w:rFonts w:cs="Times New Roman" w:hAnsi="Times New Roman" w:eastAsia="Times New Roman" w:ascii="Times New Roman"/>
          <w:color w:val="221F1F"/>
          <w:spacing w:val="-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adaan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langsung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pendirian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bangunan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3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yimak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2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ormasikan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38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lalu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indhu-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1914"/>
      </w:pP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type w:val="continuous"/>
          <w:pgSz w:w="10820" w:h="15020"/>
          <w:pgMar w:top="420" w:bottom="280" w:left="0" w:right="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1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emberian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Rangsangan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angsangan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dagangan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slam,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ori-t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-2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menstimulasi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memoti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muncul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mulai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mendasari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menganut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indu-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masih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jumpai</w:t>
      </w:r>
      <w:r>
        <w:rPr>
          <w:rFonts w:cs="Times New Roman" w:hAnsi="Times New Roman" w:eastAsia="Times New Roman" w:ascii="Times New Roman"/>
          <w:color w:val="221F1F"/>
          <w:spacing w:val="-1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sampai</w:t>
      </w:r>
      <w:r>
        <w:rPr>
          <w:rFonts w:cs="Times New Roman" w:hAnsi="Times New Roman" w:eastAsia="Times New Roman" w:ascii="Times New Roman"/>
          <w:color w:val="221F1F"/>
          <w:spacing w:val="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elompok.</w:t>
      </w:r>
      <w:r>
        <w:rPr>
          <w:rFonts w:cs="Times New Roman" w:hAnsi="Times New Roman" w:eastAsia="Times New Roman" w:ascii="Times New Roman"/>
          <w:color w:val="221F1F"/>
          <w:spacing w:val="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6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5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5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4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mulai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4"/>
          <w:sz w:val="22"/>
          <w:szCs w:val="22"/>
        </w:rPr>
        <w:t>masum</w:t>
      </w:r>
      <w:r>
        <w:rPr>
          <w:rFonts w:cs="Times New Roman" w:hAnsi="Times New Roman" w:eastAsia="Times New Roman" w:ascii="Times New Roman"/>
          <w:color w:val="221F1F"/>
          <w:spacing w:val="0"/>
          <w:w w:val="10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elompom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mendasari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menganut</w:t>
      </w:r>
      <w:r>
        <w:rPr>
          <w:rFonts w:cs="Times New Roman" w:hAnsi="Times New Roman" w:eastAsia="Times New Roman" w:ascii="Times New Roman"/>
          <w:color w:val="221F1F"/>
          <w:spacing w:val="1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elompom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ajaa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sla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masi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jumpa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sampa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57" w:right="1516" w:hanging="360"/>
      </w:pPr>
      <w:r>
        <w:pict>
          <v:shape type="#_x0000_t75" style="position:absolute;margin-left:351.219pt;margin-top:42.8218pt;width:107.686pt;height:107.686pt;mso-position-horizontal-relative:page;mso-position-vertical-relative:paragraph;z-index:-2312">
            <v:imagedata o:title="" r:id="rId14"/>
          </v:shape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mendukung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jelasan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pendalaman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9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17" w:right="4139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toh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masuk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ndonesia: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1"/>
          <w:w w:val="249"/>
          <w:sz w:val="22"/>
          <w:szCs w:val="22"/>
        </w:rPr>
        <w:t>/</w:t>
      </w:r>
      <w:hyperlink r:id="rId15">
        <w:r>
          <w:rPr>
            <w:rFonts w:cs="Times New Roman" w:hAnsi="Times New Roman" w:eastAsia="Times New Roman" w:ascii="Times New Roman"/>
            <w:color w:val="221F1F"/>
            <w:spacing w:val="-3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1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0"/>
            <w:w w:val="98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05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9"/>
            <w:sz w:val="22"/>
            <w:szCs w:val="22"/>
          </w:rPr>
          <w:t>outube.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9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5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221F1F"/>
            <w:spacing w:val="-4"/>
            <w:w w:val="115"/>
            <w:sz w:val="22"/>
            <w:szCs w:val="22"/>
          </w:rPr>
          <w:t>m</w:t>
        </w:r>
        <w:r>
          <w:rPr>
            <w:rFonts w:cs="Times New Roman" w:hAnsi="Times New Roman" w:eastAsia="Times New Roman" w:ascii="Times New Roman"/>
            <w:color w:val="221F1F"/>
            <w:spacing w:val="0"/>
            <w:w w:val="249"/>
            <w:sz w:val="22"/>
            <w:szCs w:val="22"/>
          </w:rPr>
          <w:t>/</w:t>
        </w:r>
      </w:hyperlink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tc</w:t>
      </w:r>
      <w:r>
        <w:rPr>
          <w:rFonts w:cs="Times New Roman" w:hAnsi="Times New Roman" w:eastAsia="Times New Roman" w:ascii="Times New Roman"/>
          <w:color w:val="221F1F"/>
          <w:spacing w:val="-4"/>
          <w:w w:val="12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99"/>
          <w:sz w:val="22"/>
          <w:szCs w:val="22"/>
        </w:rPr>
        <w:t>?v=</w:t>
      </w:r>
      <w:r>
        <w:rPr>
          <w:rFonts w:cs="Times New Roman" w:hAnsi="Times New Roman" w:eastAsia="Times New Roman" w:ascii="Times New Roman"/>
          <w:color w:val="221F1F"/>
          <w:spacing w:val="-1"/>
          <w:w w:val="99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vO0G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QQ&amp;pbj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eload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101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608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6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27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luas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juga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owsing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ta,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tulisan,</w:t>
      </w:r>
      <w:r>
        <w:rPr>
          <w:rFonts w:cs="Times New Roman" w:hAnsi="Times New Roman" w:eastAsia="Times New Roman" w:ascii="Times New Roman"/>
          <w:color w:val="221F1F"/>
          <w:spacing w:val="-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bimbingan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memilih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ganisasikan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91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-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ahkan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4" w:right="253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memastikan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engumpulan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membac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buku,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ari</w:t>
      </w:r>
      <w:r>
        <w:rPr>
          <w:rFonts w:cs="Times New Roman" w:hAnsi="Times New Roman" w:eastAsia="Times New Roman" w:ascii="Times New Roman"/>
          <w:color w:val="221F1F"/>
          <w:spacing w:val="6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dirumuskan.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914" w:right="180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jalan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-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mema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jalan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eriimasi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3" w:right="1800"/>
      </w:pP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yusun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fakta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temukan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enarikan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esimpulan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3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penarikan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esimpulkan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melapo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913" w:right="272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dipelajari.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913" w:right="342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elakukan</w:t>
      </w:r>
      <w:r>
        <w:rPr>
          <w:rFonts w:cs="Times New Roman" w:hAnsi="Times New Roman" w:eastAsia="Times New Roman" w:ascii="Times New Roman"/>
          <w:color w:val="221F1F"/>
          <w:spacing w:val="-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onsolidasi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5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lisan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914" w:right="495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30"/>
          <w:sz w:val="22"/>
          <w:szCs w:val="22"/>
        </w:rPr>
        <w:t>200</w:t>
      </w:r>
      <w:r>
        <w:rPr>
          <w:rFonts w:cs="Times New Roman" w:hAnsi="Times New Roman" w:eastAsia="Times New Roman" w:ascii="Times New Roman"/>
          <w:color w:val="221F1F"/>
          <w:spacing w:val="-13"/>
          <w:w w:val="13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97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mengumpulman</w:t>
      </w:r>
      <w:r>
        <w:rPr>
          <w:rFonts w:cs="Times New Roman" w:hAnsi="Times New Roman" w:eastAsia="Times New Roman" w:ascii="Times New Roman"/>
          <w:color w:val="221F1F"/>
          <w:spacing w:val="-1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4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olabo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bersama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w w:val="115"/>
          <w:sz w:val="22"/>
          <w:szCs w:val="22"/>
        </w:rPr>
        <w:t>teman-temanm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man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40" w:val="left"/>
        </w:tabs>
        <w:jc w:val="left"/>
        <w:spacing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4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adalah....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4"/>
          <w:sz w:val="22"/>
          <w:szCs w:val="22"/>
        </w:rPr>
        <w:t>uan: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spacing w:val="-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ori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paling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mendukung</w:t>
      </w:r>
      <w:r>
        <w:rPr>
          <w:rFonts w:cs="Times New Roman" w:hAnsi="Times New Roman" w:eastAsia="Times New Roman" w:ascii="Times New Roman"/>
          <w:color w:val="221F1F"/>
          <w:spacing w:val="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spacing w:val="-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menganut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40" w:val="left"/>
        </w:tabs>
        <w:jc w:val="left"/>
        <w:spacing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peninggalan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6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5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masih</w:t>
      </w:r>
      <w:r>
        <w:rPr>
          <w:rFonts w:cs="Times New Roman" w:hAnsi="Times New Roman" w:eastAsia="Times New Roman" w:ascii="Times New Roman"/>
          <w:color w:val="221F1F"/>
          <w:spacing w:val="4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0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jumpai</w:t>
      </w:r>
      <w:r>
        <w:rPr>
          <w:rFonts w:cs="Times New Roman" w:hAnsi="Times New Roman" w:eastAsia="Times New Roman" w:ascii="Times New Roman"/>
          <w:color w:val="221F1F"/>
          <w:spacing w:val="-1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sampai</w:t>
      </w:r>
      <w:r>
        <w:rPr>
          <w:rFonts w:cs="Times New Roman" w:hAnsi="Times New Roman" w:eastAsia="Times New Roman" w:ascii="Times New Roman"/>
          <w:color w:val="221F1F"/>
          <w:spacing w:val="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b/>
          <w:color w:val="221F1F"/>
          <w:spacing w:val="-7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pilan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7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yusun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baim?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Tindak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dampak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dinamika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penduduk.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Doa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9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-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2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Slide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perseba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0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201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8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emendikbud.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lmu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engetahuan</w:t>
      </w:r>
      <w:r>
        <w:rPr>
          <w:rFonts w:cs="Times New Roman" w:hAnsi="Times New Roman" w:eastAsia="Times New Roman" w:ascii="Times New Roman"/>
          <w:i/>
          <w:color w:val="221F1F"/>
          <w:spacing w:val="3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Siswa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877" w:right="4690"/>
      </w:pP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ta: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urikulum</w:t>
      </w:r>
      <w:r>
        <w:rPr>
          <w:rFonts w:cs="Times New Roman" w:hAnsi="Times New Roman" w:eastAsia="Times New Roman" w:ascii="Times New Roman"/>
          <w:color w:val="221F1F"/>
          <w:spacing w:val="-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aptop,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PC,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tekankan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3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4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non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tes.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terstanda</w:t>
      </w:r>
      <w:r>
        <w:rPr>
          <w:rFonts w:cs="Times New Roman" w:hAnsi="Times New Roman" w:eastAsia="Times New Roman" w:ascii="Times New Roman"/>
          <w:color w:val="221F1F"/>
          <w:spacing w:val="-9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menekankan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emampuan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berimir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5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igher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Thinking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Skill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9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jurnal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sikap.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6"/>
          <w:sz w:val="26"/>
          <w:szCs w:val="26"/>
        </w:rPr>
        <w:t>eng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9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8" w:lineRule="atLeast" w:line="360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ini?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perubahan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ini?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202</w:t>
      </w:r>
      <w:r>
        <w:rPr>
          <w:rFonts w:cs="Times New Roman" w:hAnsi="Times New Roman" w:eastAsia="Times New Roman" w:ascii="Times New Roman"/>
          <w:color w:val="221F1F"/>
          <w:spacing w:val="-9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  <w:sectPr>
          <w:pgMar w:header="0" w:footer="223" w:top="420" w:bottom="280" w:left="0" w:right="0"/>
          <w:pgSz w:w="10820" w:h="15020"/>
        </w:sectPr>
      </w:pPr>
      <w:r>
        <w:rPr>
          <w:sz w:val="26"/>
          <w:szCs w:val="26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right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sz w:val="32"/>
          <w:szCs w:val="32"/>
        </w:rPr>
        <w:t>43-44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7"/>
        <w:ind w:left="-37" w:right="2836"/>
      </w:pPr>
      <w:r>
        <w:br w:type="column"/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447" w:right="3319"/>
        <w:sectPr>
          <w:type w:val="continuous"/>
          <w:pgSz w:w="10820" w:h="15020"/>
          <w:pgMar w:top="420" w:bottom="280" w:left="0" w:right="0"/>
          <w:cols w:num="2" w:equalWidth="off">
            <w:col w:w="2922" w:space="1567"/>
            <w:col w:w="6331"/>
          </w:cols>
        </w:sectPr>
      </w:pPr>
      <w:r>
        <w:pict>
          <v:group style="position:absolute;margin-left:91.816pt;margin-top:-36.7729pt;width:371.438pt;height:55.4433pt;mso-position-horizontal-relative:page;mso-position-vertical-relative:paragraph;z-index:-2311" coordorigin="1836,-735" coordsize="7429,1109">
            <v:shape style="position:absolute;left:1837;top:-734;width:1332;height:1107" coordorigin="1837,-734" coordsize="1332,1107" path="m1837,372l3170,372,3170,-734,1837,-734,1837,372xe" filled="t" fillcolor="#23408F" stroked="f">
              <v:path arrowok="t"/>
              <v:fill/>
            </v:shape>
            <v:shape style="position:absolute;left:3170;top:-734;width:6094;height:580" coordorigin="3170,-734" coordsize="6094,580" path="m3170,-154l9264,-154,9264,-734,3170,-734,3170,-154xe" filled="t" fillcolor="#007CC5" stroked="f">
              <v:path arrowok="t"/>
              <v:fill/>
            </v:shape>
            <v:shape style="position:absolute;left:3170;top:-154;width:6094;height:527" coordorigin="3170,-154" coordsize="6094,527" path="m3170,372l9264,372,9264,-154,3170,-154,3170,372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20"/>
          <w:position w:val="-1"/>
          <w:sz w:val="20"/>
          <w:szCs w:val="20"/>
        </w:rPr>
        <w:t>egia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2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8"/>
          <w:position w:val="-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96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onomi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mempersiapkan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yangan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mobil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link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1"/>
          <w:w w:val="249"/>
          <w:sz w:val="22"/>
          <w:szCs w:val="22"/>
        </w:rPr>
        <w:t>/</w:t>
      </w:r>
      <w:hyperlink r:id="rId16">
        <w:r>
          <w:rPr>
            <w:rFonts w:cs="Times New Roman" w:hAnsi="Times New Roman" w:eastAsia="Times New Roman" w:ascii="Times New Roman"/>
            <w:color w:val="221F1F"/>
            <w:spacing w:val="-3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6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1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0"/>
            <w:w w:val="98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05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9"/>
            <w:sz w:val="22"/>
            <w:szCs w:val="22"/>
          </w:rPr>
          <w:t>outube.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9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15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221F1F"/>
            <w:spacing w:val="-4"/>
            <w:w w:val="115"/>
            <w:sz w:val="22"/>
            <w:szCs w:val="22"/>
          </w:rPr>
          <w:t>m</w:t>
        </w:r>
        <w:r>
          <w:rPr>
            <w:rFonts w:cs="Times New Roman" w:hAnsi="Times New Roman" w:eastAsia="Times New Roman" w:ascii="Times New Roman"/>
            <w:color w:val="221F1F"/>
            <w:spacing w:val="-3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16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24"/>
            <w:sz w:val="22"/>
            <w:szCs w:val="22"/>
          </w:rPr>
          <w:t>tc</w:t>
        </w:r>
      </w:hyperlink>
      <w:r>
        <w:rPr>
          <w:rFonts w:cs="Times New Roman" w:hAnsi="Times New Roman" w:eastAsia="Times New Roman" w:ascii="Times New Roman"/>
          <w:color w:val="221F1F"/>
          <w:spacing w:val="-4"/>
          <w:w w:val="12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?v=gR</w:t>
      </w:r>
      <w:r>
        <w:rPr>
          <w:rFonts w:cs="Times New Roman" w:hAnsi="Times New Roman" w:eastAsia="Times New Roman" w:ascii="Times New Roman"/>
          <w:color w:val="221F1F"/>
          <w:spacing w:val="-6"/>
          <w:w w:val="105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1eJJ</w:t>
      </w:r>
      <w:r>
        <w:rPr>
          <w:rFonts w:cs="Times New Roman" w:hAnsi="Times New Roman" w:eastAsia="Times New Roman" w:ascii="Times New Roman"/>
          <w:color w:val="221F1F"/>
          <w:spacing w:val="-3"/>
          <w:w w:val="9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menambahkan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takan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-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memilih</w:t>
      </w:r>
      <w:r>
        <w:rPr>
          <w:rFonts w:cs="Times New Roman" w:hAnsi="Times New Roman" w:eastAsia="Times New Roman" w:ascii="Times New Roman"/>
          <w:color w:val="221F1F"/>
          <w:spacing w:val="-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6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distr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busi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3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yimak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2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43-44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5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ahap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95"/>
        <w:ind w:left="2214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-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3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makanan</w:t>
      </w:r>
      <w:r>
        <w:rPr>
          <w:rFonts w:cs="Times New Roman" w:hAnsi="Times New Roman" w:eastAsia="Times New Roman" w:ascii="Times New Roman"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minuman.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3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00"/>
        <w:ind w:left="2574" w:right="1521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mendap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makanan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7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position w:val="1"/>
          <w:sz w:val="22"/>
          <w:szCs w:val="22"/>
        </w:rPr>
        <w:t>minuman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position w:val="1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4" w:lineRule="exact" w:line="360"/>
        <w:ind w:left="2574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guna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pangan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sendiri?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membeli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dagan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membeli</w:t>
      </w:r>
      <w:r>
        <w:rPr>
          <w:rFonts w:cs="Times New Roman" w:hAnsi="Times New Roman" w:eastAsia="Times New Roman" w:ascii="Times New Roman"/>
          <w:color w:val="221F1F"/>
          <w:spacing w:val="3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17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jasa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iriman</w:t>
      </w:r>
      <w:r>
        <w:rPr>
          <w:rFonts w:cs="Times New Roman" w:hAnsi="Times New Roman" w:eastAsia="Times New Roman" w:ascii="Times New Roman"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online</w:t>
      </w:r>
      <w:r>
        <w:rPr>
          <w:rFonts w:cs="Times New Roman" w:hAnsi="Times New Roman" w:eastAsia="Times New Roman" w:ascii="Times New Roman"/>
          <w:i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3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Gojem?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individu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64"/>
        <w:sectPr>
          <w:type w:val="continuous"/>
          <w:pgSz w:w="10820" w:h="15020"/>
          <w:pgMar w:top="420" w:bottom="280" w:left="0" w:right="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203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4290" w:right="4574"/>
      </w:pPr>
      <w:r>
        <w:pict>
          <v:group style="position:absolute;margin-left:77.693pt;margin-top:78.3607pt;width:371.339pt;height:99.9613pt;mso-position-horizontal-relative:page;mso-position-vertical-relative:page;z-index:-2310" coordorigin="1554,1567" coordsize="7427,1999">
            <v:shape style="position:absolute;left:1554;top:1567;width:7427;height:1999" coordorigin="1554,1567" coordsize="7427,1999" path="m1554,3566l8981,3566,8981,1567,1554,1567,1554,3566xe" filled="t" fillcolor="#F1E4C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9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2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vidu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1994" w:right="23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hal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Sebutkan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hidup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seme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jutkan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masalah.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6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5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2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hidup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odumsi,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distr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busi,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onsumsi?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oduksi,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distr</w:t>
      </w:r>
      <w:r>
        <w:rPr>
          <w:rFonts w:cs="Times New Roman" w:hAnsi="Times New Roman" w:eastAsia="Times New Roman" w:ascii="Times New Roman"/>
          <w:color w:val="221F1F"/>
          <w:spacing w:val="4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busi,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erumuskan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3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mengam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memahami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individu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belum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dipahami.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 w:lineRule="auto" w:line="341"/>
        <w:ind w:left="2273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dilempa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berikan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tanggapan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lain.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 w:lineRule="auto" w:line="341"/>
        <w:ind w:left="2273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diri</w:t>
      </w:r>
      <w:r>
        <w:rPr>
          <w:rFonts w:cs="Times New Roman" w:hAnsi="Times New Roman" w:eastAsia="Times New Roman" w:ascii="Times New Roman"/>
          <w:color w:val="221F1F"/>
          <w:spacing w:val="4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3-4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tahap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masalah.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erumuskan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hipotesis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3" w:right="1800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yampaikan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3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ahkan</w:t>
      </w:r>
      <w:r>
        <w:rPr>
          <w:rFonts w:cs="Times New Roman" w:hAnsi="Times New Roman" w:eastAsia="Times New Roman" w:ascii="Times New Roman"/>
          <w:color w:val="221F1F"/>
          <w:spacing w:val="-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seme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merumuskan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aan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emun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kinan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ahap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pengumpulan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3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mengalami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esul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3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diajukan.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/>
        <w:ind w:left="191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himpun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onsep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4"/>
          <w:w w:val="10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273"/>
      </w:pP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temukan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204</w:t>
      </w:r>
      <w:r>
        <w:rPr>
          <w:rFonts w:cs="Times New Roman" w:hAnsi="Times New Roman" w:eastAsia="Times New Roman" w:ascii="Times New Roman"/>
          <w:color w:val="221F1F"/>
          <w:spacing w:val="-1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sama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5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menuliskan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mempersiapkan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depan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enguji</w:t>
      </w:r>
      <w:r>
        <w:rPr>
          <w:rFonts w:cs="Times New Roman" w:hAnsi="Times New Roman" w:eastAsia="Times New Roman" w:ascii="Times New Roman"/>
          <w:color w:val="221F1F"/>
          <w:spacing w:val="5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hipotesis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57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7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hidup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-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oduksi,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distr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busi,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-1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-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oduksi,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distr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busi,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5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6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6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tanggapan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melaksanakan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5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dang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dipelajari.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enarik</w:t>
      </w:r>
      <w:r>
        <w:rPr>
          <w:rFonts w:cs="Times New Roman" w:hAnsi="Times New Roman" w:eastAsia="Times New Roman" w:ascii="Times New Roman"/>
          <w:color w:val="221F1F"/>
          <w:spacing w:val="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esimpulan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197" w:right="1516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bersama</w:t>
      </w:r>
      <w:r>
        <w:rPr>
          <w:rFonts w:cs="Times New Roman" w:hAnsi="Times New Roman" w:eastAsia="Times New Roman" w:ascii="Times New Roman"/>
          <w:color w:val="221F1F"/>
          <w:spacing w:val="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merumuskan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esimpulan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lisan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tulis.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mengumpulman</w:t>
      </w:r>
      <w:r>
        <w:rPr>
          <w:rFonts w:cs="Times New Roman" w:hAnsi="Times New Roman" w:eastAsia="Times New Roman" w:ascii="Times New Roman"/>
          <w:color w:val="221F1F"/>
          <w:spacing w:val="-1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4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olabo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bersama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57"/>
      </w:pPr>
      <w:r>
        <w:rPr>
          <w:rFonts w:cs="Times New Roman" w:hAnsi="Times New Roman" w:eastAsia="Times New Roman" w:ascii="Times New Roman"/>
          <w:color w:val="221F1F"/>
          <w:w w:val="115"/>
          <w:sz w:val="22"/>
          <w:szCs w:val="22"/>
        </w:rPr>
        <w:t>teman-temanm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man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68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205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60" w:val="left"/>
        </w:tabs>
        <w:jc w:val="left"/>
        <w:spacing w:before="27"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4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adalah....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-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hidup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odumsi,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distr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busi,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oduksi,</w:t>
      </w:r>
      <w:r>
        <w:rPr>
          <w:rFonts w:cs="Times New Roman" w:hAnsi="Times New Roman" w:eastAsia="Times New Roman" w:ascii="Times New Roman"/>
          <w:color w:val="221F1F"/>
          <w:spacing w:val="-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distr</w:t>
      </w:r>
      <w:r>
        <w:rPr>
          <w:rFonts w:cs="Times New Roman" w:hAnsi="Times New Roman" w:eastAsia="Times New Roman" w:ascii="Times New Roman"/>
          <w:color w:val="221F1F"/>
          <w:spacing w:val="5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busi,</w:t>
      </w:r>
      <w:r>
        <w:rPr>
          <w:rFonts w:cs="Times New Roman" w:hAnsi="Times New Roman" w:eastAsia="Times New Roman" w:ascii="Times New Roman"/>
          <w:color w:val="221F1F"/>
          <w:spacing w:val="-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6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pilan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yusun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baim?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Tindak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4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2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ini: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42"/>
        <w:ind w:left="2698" w:right="3945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0"/>
          <w:szCs w:val="20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1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FFFFF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4"/>
          <w:w w:val="11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1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10"/>
          <w:w w:val="89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5"/>
          <w:sz w:val="20"/>
          <w:szCs w:val="20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tabs>
          <w:tab w:pos="2580" w:val="left"/>
        </w:tabs>
        <w:jc w:val="left"/>
        <w:spacing w:lineRule="auto" w:line="344"/>
        <w:ind w:left="2584" w:right="2713" w:hanging="28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-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34"/>
          <w:w w:val="100"/>
          <w:sz w:val="17"/>
          <w:szCs w:val="17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94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17"/>
          <w:szCs w:val="17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teman-temanm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17"/>
          <w:szCs w:val="17"/>
        </w:rPr>
        <w:t>abla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yaan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beriku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17"/>
          <w:szCs w:val="17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7"/>
        <w:ind w:left="2303"/>
      </w:pPr>
      <w:r>
        <w:rPr>
          <w:rFonts w:cs="Times New Roman" w:hAnsi="Times New Roman" w:eastAsia="Times New Roman" w:ascii="Times New Roman"/>
          <w:color w:val="221F1F"/>
          <w:spacing w:val="-1"/>
          <w:w w:val="81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6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elaska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oduksi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distr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bus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onsumsi!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85"/>
        <w:ind w:left="2584"/>
      </w:pPr>
      <w:r>
        <w:pict>
          <v:group style="position:absolute;margin-left:100.73pt;margin-top:-85.5437pt;width:318.517pt;height:190.69pt;mso-position-horizontal-relative:page;mso-position-vertical-relative:paragraph;z-index:-2309" coordorigin="2015,-1711" coordsize="6370,3814">
            <v:shape style="position:absolute;left:2038;top:-1444;width:6324;height:3524" coordorigin="2038,-1444" coordsize="6324,3524" path="m2225,-1444l2153,-1444,2083,-1434,2044,-1385,2038,-1305,2038,-1257,2038,1892,2039,1965,2048,2034,2097,2073,2177,2079,2225,2080,8174,2080,8247,2079,8316,2069,8355,2021,8361,1940,8362,1892,8362,-1257,8361,-1330,8351,-1399,8303,-1438,8222,-1444,8174,-1444,2225,-1444xe" filled="f" stroked="t" strokeweight="2.34pt" strokecolor="#00ADEE">
              <v:path arrowok="t"/>
            </v:shape>
            <v:shape type="#_x0000_t75" style="position:absolute;left:2015;top:-1711;width:5085;height:721">
              <v:imagedata o:title="" r:id="rId17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Manaka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tin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Berika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alasan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17"/>
          <w:szCs w:val="17"/>
        </w:rPr>
        <w:t>ya!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30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onom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7"/>
          <w:szCs w:val="17"/>
        </w:rPr>
        <w:t>perna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sebelum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344"/>
        <w:ind w:left="2584" w:right="2713" w:hanging="28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jumla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permi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taan,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pen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ha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pasar?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7"/>
        <w:ind w:left="230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48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47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tasika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aban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85"/>
        <w:ind w:left="258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depa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bimbinga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guru.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Doa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206</w:t>
      </w:r>
      <w:r>
        <w:rPr>
          <w:rFonts w:cs="Times New Roman" w:hAnsi="Times New Roman" w:eastAsia="Times New Roman" w:ascii="Times New Roman"/>
          <w:color w:val="221F1F"/>
          <w:spacing w:val="-11"/>
          <w:w w:val="12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9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2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2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Slide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makanan</w:t>
      </w:r>
      <w:r>
        <w:rPr>
          <w:rFonts w:cs="Times New Roman" w:hAnsi="Times New Roman" w:eastAsia="Times New Roman" w:ascii="Times New Roman"/>
          <w:color w:val="221F1F"/>
          <w:spacing w:val="-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minuman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emendikbud.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lmu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engetahuan</w:t>
      </w:r>
      <w:r>
        <w:rPr>
          <w:rFonts w:cs="Times New Roman" w:hAnsi="Times New Roman" w:eastAsia="Times New Roman" w:ascii="Times New Roman"/>
          <w:i/>
          <w:color w:val="221F1F"/>
          <w:spacing w:val="3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Siswa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161" w:right="4407"/>
      </w:pP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ta: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urikulum</w:t>
      </w:r>
      <w:r>
        <w:rPr>
          <w:rFonts w:cs="Times New Roman" w:hAnsi="Times New Roman" w:eastAsia="Times New Roman" w:ascii="Times New Roman"/>
          <w:color w:val="221F1F"/>
          <w:spacing w:val="-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aptop,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tekankan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3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4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non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tes.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terstanda</w:t>
      </w:r>
      <w:r>
        <w:rPr>
          <w:rFonts w:cs="Times New Roman" w:hAnsi="Times New Roman" w:eastAsia="Times New Roman" w:ascii="Times New Roman"/>
          <w:color w:val="221F1F"/>
          <w:spacing w:val="-9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menekankan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emampuan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berimir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5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igher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Thinking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Skill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9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jurnal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sikap.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tema.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6"/>
          <w:sz w:val="26"/>
          <w:szCs w:val="26"/>
        </w:rPr>
        <w:t>eng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9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8" w:lineRule="atLeast" w:line="360"/>
        <w:ind w:left="183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22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3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terbe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1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pasar?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hubungan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permi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taan,</w:t>
      </w:r>
      <w:r>
        <w:rPr>
          <w:rFonts w:cs="Times New Roman" w:hAnsi="Times New Roman" w:eastAsia="Times New Roman" w:ascii="Times New Roman"/>
          <w:color w:val="221F1F"/>
          <w:spacing w:val="-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7"/>
          <w:w w:val="123"/>
          <w:sz w:val="22"/>
          <w:szCs w:val="22"/>
        </w:rPr>
        <w:t>07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7" w:lineRule="exact" w:line="240"/>
        <w:ind w:left="4194" w:right="3145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1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1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7"/>
          <w:position w:val="-1"/>
          <w:sz w:val="22"/>
          <w:szCs w:val="22"/>
        </w:rPr>
        <w:t>(1</w:t>
      </w:r>
      <w:r>
        <w:rPr>
          <w:rFonts w:cs="Times New Roman" w:hAnsi="Times New Roman" w:eastAsia="Times New Roman" w:ascii="Times New Roman"/>
          <w:color w:val="FFFFFF"/>
          <w:spacing w:val="-7"/>
          <w:w w:val="107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-1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20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32"/>
          <w:szCs w:val="32"/>
        </w:rPr>
        <w:t>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4749" w:right="3700"/>
      </w:pPr>
      <w:r>
        <w:pict>
          <v:group style="position:absolute;margin-left:77.643pt;margin-top:-37.3912pt;width:371.438pt;height:55.4433pt;mso-position-horizontal-relative:page;mso-position-vertical-relative:paragraph;z-index:-2308" coordorigin="1553,-748" coordsize="7429,1109">
            <v:shape style="position:absolute;left:1554;top:-747;width:1332;height:1107" coordorigin="1554,-747" coordsize="1332,1107" path="m1554,360l2886,360,2886,-747,1554,-747,1554,360xe" filled="t" fillcolor="#23408F" stroked="f">
              <v:path arrowok="t"/>
              <v:fill/>
            </v:shape>
            <v:shape style="position:absolute;left:2886;top:-747;width:6094;height:580" coordorigin="2886,-747" coordsize="6094,580" path="m2886,-167l8981,-167,8981,-747,2886,-747,2886,-167xe" filled="t" fillcolor="#007CC5" stroked="f">
              <v:path arrowok="t"/>
              <v:fill/>
            </v:shape>
            <v:shape style="position:absolute;left:2886;top:-167;width:6094;height:527" coordorigin="2886,-167" coordsize="6094,527" path="m2886,360l8981,360,8981,-167,2886,-167,2886,360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1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96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onomi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mempersiapkan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-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jelasan</w:t>
      </w:r>
      <w:r>
        <w:rPr>
          <w:rFonts w:cs="Times New Roman" w:hAnsi="Times New Roman" w:eastAsia="Times New Roman" w:ascii="Times New Roman"/>
          <w:color w:val="221F1F"/>
          <w:spacing w:val="-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tian</w:t>
      </w:r>
      <w:r>
        <w:rPr>
          <w:rFonts w:cs="Times New Roman" w:hAnsi="Times New Roman" w:eastAsia="Times New Roman" w:ascii="Times New Roman"/>
          <w:color w:val="221F1F"/>
          <w:spacing w:val="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siapa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berpe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pelamu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onomi?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5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onomian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8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nega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3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yimak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ormasikan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38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9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1"/>
          <w:w w:val="8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20"/>
          <w:sz w:val="24"/>
          <w:szCs w:val="24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6"/>
          <w:w w:val="12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5"/>
          <w:sz w:val="24"/>
          <w:szCs w:val="24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yampaikan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memoti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yampaikan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diha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pelamu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19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onomian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nega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embali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berikan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piutang.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ilust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914" w:right="2232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pelamu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ganisasi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3" w:right="182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akup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onomi.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2273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ota.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208</w:t>
      </w:r>
      <w:r>
        <w:rPr>
          <w:rFonts w:cs="Times New Roman" w:hAnsi="Times New Roman" w:eastAsia="Times New Roman" w:ascii="Times New Roman"/>
          <w:color w:val="221F1F"/>
          <w:spacing w:val="-11"/>
          <w:w w:val="12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341"/>
        <w:ind w:left="2557" w:right="157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tim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ian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da.</w:t>
      </w:r>
      <w:r>
        <w:rPr>
          <w:rFonts w:cs="Times New Roman" w:hAnsi="Times New Roman" w:eastAsia="Times New Roman" w:ascii="Times New Roman"/>
          <w:color w:val="221F1F"/>
          <w:spacing w:val="5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ugas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adalah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berikut: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7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18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rumah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onsumen;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rumah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auto" w:line="341"/>
        <w:ind w:left="2557" w:right="1660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tangga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odusen;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-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rumah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pemeri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tah,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-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luar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57" w:right="1778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selesai,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memiliki</w:t>
      </w:r>
      <w:r>
        <w:rPr>
          <w:rFonts w:cs="Times New Roman" w:hAnsi="Times New Roman" w:eastAsia="Times New Roman" w:ascii="Times New Roman"/>
          <w:color w:val="221F1F"/>
          <w:spacing w:val="-2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3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sama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temukan</w:t>
      </w:r>
      <w:r>
        <w:rPr>
          <w:rFonts w:cs="Times New Roman" w:hAnsi="Times New Roman" w:eastAsia="Times New Roman" w:ascii="Times New Roman"/>
          <w:color w:val="221F1F"/>
          <w:spacing w:val="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baru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ahl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mendiskusikan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5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eka.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embimbing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57" w:right="1848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eka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terutama</w:t>
      </w:r>
      <w:r>
        <w:rPr>
          <w:rFonts w:cs="Times New Roman" w:hAnsi="Times New Roman" w:eastAsia="Times New Roman" w:ascii="Times New Roman"/>
          <w:color w:val="221F1F"/>
          <w:spacing w:val="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tika</w:t>
      </w:r>
      <w:r>
        <w:rPr>
          <w:rFonts w:cs="Times New Roman" w:hAnsi="Times New Roman" w:eastAsia="Times New Roman" w:ascii="Times New Roman"/>
          <w:color w:val="221F1F"/>
          <w:spacing w:val="-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mengalami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esul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memahami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berikan.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57" w:right="164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berikan</w:t>
      </w:r>
      <w:r>
        <w:rPr>
          <w:rFonts w:cs="Times New Roman" w:hAnsi="Times New Roman" w:eastAsia="Times New Roman" w:ascii="Times New Roman"/>
          <w:color w:val="221F1F"/>
          <w:spacing w:val="-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menuliskan</w:t>
      </w:r>
      <w:r>
        <w:rPr>
          <w:rFonts w:cs="Times New Roman" w:hAnsi="Times New Roman" w:eastAsia="Times New Roman" w:ascii="Times New Roman"/>
          <w:color w:val="221F1F"/>
          <w:spacing w:val="-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197" w:right="1661"/>
      </w:pP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dipelajari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ahli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embali</w:t>
      </w:r>
      <w:r>
        <w:rPr>
          <w:rFonts w:cs="Times New Roman" w:hAnsi="Times New Roman" w:eastAsia="Times New Roman" w:ascii="Times New Roman"/>
          <w:color w:val="221F1F"/>
          <w:spacing w:val="-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221F1F"/>
          <w:spacing w:val="4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sesama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ota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depan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6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diperbolehkan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melaksanakan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pun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yaji.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emberikan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19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tepuk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individu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56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209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lisan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37" w:right="7835"/>
      </w:pPr>
      <w:r>
        <w:rPr>
          <w:rFonts w:cs="Times New Roman" w:hAnsi="Times New Roman" w:eastAsia="Times New Roman" w:ascii="Times New Roman"/>
          <w:color w:val="221F1F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mengumpulman</w:t>
      </w:r>
      <w:r>
        <w:rPr>
          <w:rFonts w:cs="Times New Roman" w:hAnsi="Times New Roman" w:eastAsia="Times New Roman" w:ascii="Times New Roman"/>
          <w:color w:val="221F1F"/>
          <w:spacing w:val="-1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4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olabo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bersama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w w:val="115"/>
          <w:sz w:val="22"/>
          <w:szCs w:val="22"/>
        </w:rPr>
        <w:t>teman-temanm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man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60" w:val="left"/>
        </w:tabs>
        <w:jc w:val="left"/>
        <w:spacing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4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adalah.....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4"/>
          <w:sz w:val="22"/>
          <w:szCs w:val="22"/>
        </w:rPr>
        <w:t>uan: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mah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berpe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pelamu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7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pelamu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-10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6"/>
          <w:sz w:val="22"/>
          <w:szCs w:val="22"/>
        </w:rPr>
        <w:t>sem</w:t>
      </w:r>
      <w:r>
        <w:rPr>
          <w:rFonts w:cs="Times New Roman" w:hAnsi="Times New Roman" w:eastAsia="Times New Roman" w:ascii="Times New Roman"/>
          <w:color w:val="221F1F"/>
          <w:spacing w:val="4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tar?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6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pilan: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yusun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baim?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Tindak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dampak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dinamika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penduduk.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Doa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9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ajaan</w:t>
      </w:r>
      <w:r>
        <w:rPr>
          <w:rFonts w:cs="Times New Roman" w:hAnsi="Times New Roman" w:eastAsia="Times New Roman" w:ascii="Times New Roman"/>
          <w:color w:val="221F1F"/>
          <w:spacing w:val="-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1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Slide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makanan</w:t>
      </w:r>
      <w:r>
        <w:rPr>
          <w:rFonts w:cs="Times New Roman" w:hAnsi="Times New Roman" w:eastAsia="Times New Roman" w:ascii="Times New Roman"/>
          <w:color w:val="221F1F"/>
          <w:spacing w:val="-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minuman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mutu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8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emendikbud.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lmu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engetahuan</w:t>
      </w:r>
      <w:r>
        <w:rPr>
          <w:rFonts w:cs="Times New Roman" w:hAnsi="Times New Roman" w:eastAsia="Times New Roman" w:ascii="Times New Roman"/>
          <w:i/>
          <w:color w:val="221F1F"/>
          <w:spacing w:val="3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Siswa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ta: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urikulum</w:t>
      </w:r>
      <w:r>
        <w:rPr>
          <w:rFonts w:cs="Times New Roman" w:hAnsi="Times New Roman" w:eastAsia="Times New Roman" w:ascii="Times New Roman"/>
          <w:color w:val="221F1F"/>
          <w:spacing w:val="-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aptop,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PC,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1837" w:right="1516"/>
      </w:pP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tekankan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4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non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tes.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terstanda</w:t>
      </w:r>
      <w:r>
        <w:rPr>
          <w:rFonts w:cs="Times New Roman" w:hAnsi="Times New Roman" w:eastAsia="Times New Roman" w:ascii="Times New Roman"/>
          <w:color w:val="221F1F"/>
          <w:spacing w:val="-9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menekankan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emampuan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berimir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5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igher</w:t>
      </w:r>
      <w:r>
        <w:rPr>
          <w:rFonts w:cs="Times New Roman" w:hAnsi="Times New Roman" w:eastAsia="Times New Roman" w:ascii="Times New Roman"/>
          <w:i/>
          <w:color w:val="221F1F"/>
          <w:spacing w:val="9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Thinking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Skill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9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tes,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1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jurnal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sikap.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7" w:lineRule="exact" w:line="240"/>
        <w:ind w:left="4452" w:right="2836"/>
      </w:pPr>
      <w:r>
        <w:pict>
          <v:group style="position:absolute;margin-left:91.816pt;margin-top:-6.70437pt;width:371.438pt;height:55.443pt;mso-position-horizontal-relative:page;mso-position-vertical-relative:paragraph;z-index:-2307" coordorigin="1836,-134" coordsize="7429,1109">
            <v:shape style="position:absolute;left:1837;top:-133;width:1332;height:1107" coordorigin="1837,-133" coordsize="1332,1107" path="m1837,974l3170,974,3170,-133,1837,-133,1837,974xe" filled="t" fillcolor="#23408F" stroked="f">
              <v:path arrowok="t"/>
              <v:fill/>
            </v:shape>
            <v:shape style="position:absolute;left:3170;top:-133;width:6094;height:580" coordorigin="3170,-133" coordsize="6094,580" path="m3170,447l9264,447,9264,-133,3170,-133,3170,447xe" filled="t" fillcolor="#007CC5" stroked="f">
              <v:path arrowok="t"/>
              <v:fill/>
            </v:shape>
            <v:shape style="position:absolute;left:3170;top:447;width:6094;height:527" coordorigin="3170,447" coordsize="6094,527" path="m3170,974l9264,974,9264,447,3170,447,3170,974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1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1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2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7"/>
          <w:position w:val="-1"/>
          <w:sz w:val="22"/>
          <w:szCs w:val="22"/>
        </w:rPr>
        <w:t>(1</w:t>
      </w:r>
      <w:r>
        <w:rPr>
          <w:rFonts w:cs="Times New Roman" w:hAnsi="Times New Roman" w:eastAsia="Times New Roman" w:ascii="Times New Roman"/>
          <w:color w:val="FFFFFF"/>
          <w:spacing w:val="-7"/>
          <w:w w:val="107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-1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20"/>
        <w:ind w:left="2322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32"/>
          <w:szCs w:val="32"/>
        </w:rPr>
        <w:t>46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3731" w:right="2115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7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anan</w:t>
      </w:r>
      <w:r>
        <w:rPr>
          <w:rFonts w:cs="Times New Roman" w:hAnsi="Times New Roman" w:eastAsia="Times New Roman" w:ascii="Times New Roman"/>
          <w:b/>
          <w:color w:val="FFFFFF"/>
          <w:spacing w:val="7"/>
          <w:w w:val="107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Mas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7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b/>
          <w:color w:val="FFFFFF"/>
          <w:spacing w:val="3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5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b/>
          <w:color w:val="FFFFFF"/>
          <w:spacing w:val="3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96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onomi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menguc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mempersiapkan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6" w:lineRule="atLeast" w:line="360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salah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agamaan</w:t>
      </w:r>
      <w:r>
        <w:rPr>
          <w:rFonts w:cs="Times New Roman" w:hAnsi="Times New Roman" w:eastAsia="Times New Roman" w:ascii="Times New Roman"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leba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60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54"/>
      </w:pPr>
      <w:r>
        <w:pict>
          <v:shape type="#_x0000_t75" style="width:371.339pt;height:181.028pt">
            <v:imagedata o:title="" r:id="rId1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34" w:lineRule="exact" w:line="200"/>
        <w:ind w:left="1554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9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8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9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4"/>
          <w:sz w:val="18"/>
          <w:szCs w:val="18"/>
        </w:rPr>
        <w:t>ba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8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7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12"/>
          <w:szCs w:val="12"/>
        </w:rPr>
        <w:t>mb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79"/>
          <w:sz w:val="12"/>
          <w:szCs w:val="12"/>
        </w:rPr>
        <w:t>r: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7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85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6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6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7"/>
          <w:sz w:val="12"/>
          <w:szCs w:val="12"/>
        </w:rPr>
        <w:t>na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46"/>
          <w:sz w:val="12"/>
          <w:szCs w:val="1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3"/>
          <w:sz w:val="12"/>
          <w:szCs w:val="12"/>
        </w:rPr>
        <w:t>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6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12"/>
          <w:szCs w:val="1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6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12"/>
          <w:szCs w:val="12"/>
        </w:rPr>
        <w:t>me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6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6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95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12"/>
          <w:szCs w:val="12"/>
        </w:rPr>
        <w:t>mmo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12"/>
          <w:szCs w:val="12"/>
        </w:rPr>
        <w:t>ns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46"/>
          <w:sz w:val="12"/>
          <w:szCs w:val="1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95"/>
          <w:sz w:val="12"/>
          <w:szCs w:val="12"/>
        </w:rPr>
        <w:t>CC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1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99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5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1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i/>
          <w:color w:val="221F1F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1"/>
          <w:sz w:val="12"/>
          <w:szCs w:val="12"/>
        </w:rPr>
        <w:t>(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9"/>
          <w:sz w:val="12"/>
          <w:szCs w:val="12"/>
        </w:rPr>
        <w:t>2019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12"/>
          <w:szCs w:val="1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angsangan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bisa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terjadi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enaikan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penurunan</w:t>
      </w:r>
      <w:r>
        <w:rPr>
          <w:rFonts w:cs="Times New Roman" w:hAnsi="Times New Roman" w:eastAsia="Times New Roman" w:ascii="Times New Roman"/>
          <w:color w:val="221F1F"/>
          <w:spacing w:val="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-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color w:val="221F1F"/>
          <w:spacing w:val="-2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om?</w:t>
      </w:r>
      <w:r>
        <w:rPr>
          <w:rFonts w:cs="Times New Roman" w:hAnsi="Times New Roman" w:eastAsia="Times New Roman" w:ascii="Times New Roman"/>
          <w:color w:val="221F1F"/>
          <w:spacing w:val="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engapa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97"/>
          <w:sz w:val="22"/>
          <w:szCs w:val="22"/>
        </w:rPr>
        <w:t>tima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leba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mengalami</w:t>
      </w:r>
      <w:r>
        <w:rPr>
          <w:rFonts w:cs="Times New Roman" w:hAnsi="Times New Roman" w:eastAsia="Times New Roman" w:ascii="Times New Roman"/>
          <w:color w:val="221F1F"/>
          <w:spacing w:val="-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enaiman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3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yimak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ormasikan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38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pelaku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5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yampaikan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memoti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yampaikan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diha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291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me-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22"/>
          <w:szCs w:val="22"/>
        </w:rPr>
        <w:t>ecall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memori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berikan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tansi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piutang.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291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ilust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tai</w:t>
      </w:r>
      <w:r>
        <w:rPr>
          <w:rFonts w:cs="Times New Roman" w:hAnsi="Times New Roman" w:eastAsia="Times New Roman" w:ascii="Times New Roman"/>
          <w:color w:val="221F1F"/>
          <w:spacing w:val="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onomi.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1931" w:right="216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pelamu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onomi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masing-masing.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headerReference w:type="default" r:id="rId18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212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ganisasi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74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akup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-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enai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onomi.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2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3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ota</w:t>
      </w:r>
      <w:r>
        <w:rPr>
          <w:rFonts w:cs="Times New Roman" w:hAnsi="Times New Roman" w:eastAsia="Times New Roman" w:ascii="Times New Roman"/>
          <w:color w:val="221F1F"/>
          <w:spacing w:val="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74" w:right="1554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tim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ian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da.</w:t>
      </w:r>
      <w:r>
        <w:rPr>
          <w:rFonts w:cs="Times New Roman" w:hAnsi="Times New Roman" w:eastAsia="Times New Roman" w:ascii="Times New Roman"/>
          <w:color w:val="221F1F"/>
          <w:spacing w:val="5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ugas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adalah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berikut: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7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18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permi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taan</w:t>
      </w:r>
      <w:r>
        <w:rPr>
          <w:rFonts w:cs="Times New Roman" w:hAnsi="Times New Roman" w:eastAsia="Times New Roman" w:ascii="Times New Roman"/>
          <w:color w:val="221F1F"/>
          <w:spacing w:val="-1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permi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taan;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saja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an;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5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fungsi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ga,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pasa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fungsi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pasar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pasa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74" w:right="176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selesai,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memiliki</w:t>
      </w:r>
      <w:r>
        <w:rPr>
          <w:rFonts w:cs="Times New Roman" w:hAnsi="Times New Roman" w:eastAsia="Times New Roman" w:ascii="Times New Roman"/>
          <w:color w:val="221F1F"/>
          <w:spacing w:val="-2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3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sama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temukan</w:t>
      </w:r>
      <w:r>
        <w:rPr>
          <w:rFonts w:cs="Times New Roman" w:hAnsi="Times New Roman" w:eastAsia="Times New Roman" w:ascii="Times New Roman"/>
          <w:color w:val="221F1F"/>
          <w:spacing w:val="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baru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ahl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mendiskusikan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5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eka.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embimbing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74" w:right="183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membimbing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eka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terutama</w:t>
      </w:r>
      <w:r>
        <w:rPr>
          <w:rFonts w:cs="Times New Roman" w:hAnsi="Times New Roman" w:eastAsia="Times New Roman" w:ascii="Times New Roman"/>
          <w:color w:val="221F1F"/>
          <w:spacing w:val="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tika</w:t>
      </w:r>
      <w:r>
        <w:rPr>
          <w:rFonts w:cs="Times New Roman" w:hAnsi="Times New Roman" w:eastAsia="Times New Roman" w:ascii="Times New Roman"/>
          <w:color w:val="221F1F"/>
          <w:spacing w:val="-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mengalami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esul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memahami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berikan.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74" w:right="1624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berikan</w:t>
      </w:r>
      <w:r>
        <w:rPr>
          <w:rFonts w:cs="Times New Roman" w:hAnsi="Times New Roman" w:eastAsia="Times New Roman" w:ascii="Times New Roman"/>
          <w:color w:val="221F1F"/>
          <w:spacing w:val="-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menuliskan</w:t>
      </w:r>
      <w:r>
        <w:rPr>
          <w:rFonts w:cs="Times New Roman" w:hAnsi="Times New Roman" w:eastAsia="Times New Roman" w:ascii="Times New Roman"/>
          <w:color w:val="221F1F"/>
          <w:spacing w:val="-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197" w:right="1661"/>
      </w:pP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dipelajari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ahli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embali</w:t>
      </w:r>
      <w:r>
        <w:rPr>
          <w:rFonts w:cs="Times New Roman" w:hAnsi="Times New Roman" w:eastAsia="Times New Roman" w:ascii="Times New Roman"/>
          <w:color w:val="221F1F"/>
          <w:spacing w:val="-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221F1F"/>
          <w:spacing w:val="4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sesama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ota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depan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6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diperbolehkan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melaksanakan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pun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yaji.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emberikan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19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tepuk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diskusi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individu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26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02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lisan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tulis.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2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mengumpulman</w:t>
      </w:r>
      <w:r>
        <w:rPr>
          <w:rFonts w:cs="Times New Roman" w:hAnsi="Times New Roman" w:eastAsia="Times New Roman" w:ascii="Times New Roman"/>
          <w:color w:val="221F1F"/>
          <w:spacing w:val="-1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4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olabo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bersama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w w:val="115"/>
          <w:sz w:val="22"/>
          <w:szCs w:val="22"/>
        </w:rPr>
        <w:t>teman-temanm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amu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man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60" w:val="left"/>
        </w:tabs>
        <w:jc w:val="left"/>
        <w:spacing w:lineRule="auto" w:line="341"/>
        <w:ind w:left="227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4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adalah....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4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dimaksud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permi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3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permi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taa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dimaksud</w:t>
      </w:r>
      <w:r>
        <w:rPr>
          <w:rFonts w:cs="Times New Roman" w:hAnsi="Times New Roman" w:eastAsia="Times New Roman" w:ascii="Times New Roman"/>
          <w:color w:val="221F1F"/>
          <w:spacing w:val="6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3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dimamsud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fungsi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dimamsud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pasar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jenis-jenis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pasar?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jumlah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permi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taan,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3"/>
      </w:pP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pasar?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6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pilan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Apakah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aku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yusun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baim?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Tindak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dampak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dinamika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penduduk.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Doa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9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gambar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salah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1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emendikbud.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lmu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engetahuan</w:t>
      </w:r>
      <w:r>
        <w:rPr>
          <w:rFonts w:cs="Times New Roman" w:hAnsi="Times New Roman" w:eastAsia="Times New Roman" w:ascii="Times New Roman"/>
          <w:i/>
          <w:color w:val="221F1F"/>
          <w:spacing w:val="3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Buku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Siswa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2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ta: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urikulum</w:t>
      </w:r>
      <w:r>
        <w:rPr>
          <w:rFonts w:cs="Times New Roman" w:hAnsi="Times New Roman" w:eastAsia="Times New Roman" w:ascii="Times New Roman"/>
          <w:color w:val="221F1F"/>
          <w:spacing w:val="-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aptop,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22"/>
          <w:szCs w:val="22"/>
        </w:rPr>
        <w:t>PC,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tekankan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tahuan,</w:t>
      </w:r>
      <w:r>
        <w:rPr>
          <w:rFonts w:cs="Times New Roman" w:hAnsi="Times New Roman" w:eastAsia="Times New Roman" w:ascii="Times New Roman"/>
          <w:color w:val="221F1F"/>
          <w:spacing w:val="3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4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non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tes.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terstanda</w:t>
      </w:r>
      <w:r>
        <w:rPr>
          <w:rFonts w:cs="Times New Roman" w:hAnsi="Times New Roman" w:eastAsia="Times New Roman" w:ascii="Times New Roman"/>
          <w:color w:val="221F1F"/>
          <w:spacing w:val="-9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Soal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menekankan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emampuan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berimir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5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igher</w:t>
      </w:r>
      <w:r>
        <w:rPr>
          <w:rFonts w:cs="Times New Roman" w:hAnsi="Times New Roman" w:eastAsia="Times New Roman" w:ascii="Times New Roman"/>
          <w:i/>
          <w:color w:val="221F1F"/>
          <w:spacing w:val="9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Thinking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Skill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89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ampilan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tes,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ek.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1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5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enilaian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jurnal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sikap.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erjakan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aluasi</w:t>
      </w:r>
      <w:r>
        <w:rPr>
          <w:rFonts w:cs="Times New Roman" w:hAnsi="Times New Roman" w:eastAsia="Times New Roman" w:ascii="Times New Roman"/>
          <w:color w:val="221F1F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25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215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4"/>
          <w:sz w:val="32"/>
          <w:szCs w:val="32"/>
        </w:rPr>
        <w:t>47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4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14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 w:lineRule="exact" w:line="360"/>
        <w:ind w:left="2038"/>
      </w:pPr>
      <w:r>
        <w:rPr>
          <w:rFonts w:cs="Times New Roman" w:hAnsi="Times New Roman" w:eastAsia="Times New Roman" w:ascii="Times New Roman"/>
          <w:b/>
          <w:color w:val="FFFFFF"/>
          <w:w w:val="113"/>
          <w:position w:val="-3"/>
          <w:sz w:val="32"/>
          <w:szCs w:val="32"/>
        </w:rPr>
        <w:t>48</w:t>
      </w:r>
      <w:r>
        <w:rPr>
          <w:rFonts w:cs="Times New Roman" w:hAnsi="Times New Roman" w:eastAsia="Times New Roman" w:ascii="Times New Roman"/>
          <w:b/>
          <w:color w:val="FFFFFF"/>
          <w:w w:val="100"/>
          <w:position w:val="-3"/>
          <w:sz w:val="32"/>
          <w:szCs w:val="32"/>
        </w:rPr>
        <w:t>         </w:t>
      </w:r>
      <w:r>
        <w:rPr>
          <w:rFonts w:cs="Times New Roman" w:hAnsi="Times New Roman" w:eastAsia="Times New Roman" w:ascii="Times New Roman"/>
          <w:b/>
          <w:color w:val="FFFFFF"/>
          <w:spacing w:val="25"/>
          <w:w w:val="100"/>
          <w:position w:val="-3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position w:val="1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6"/>
          <w:position w:val="1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5"/>
          <w:position w:val="1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atus,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0"/>
          <w:position w:val="1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position w:val="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position w:val="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Sosia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10"/>
          <w:position w:val="1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5"/>
          <w:position w:val="11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5"/>
          <w:position w:val="1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position w:val="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position w:val="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ensiasi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dan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0"/>
          <w:position w:val="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32"/>
          <w:position w:val="11"/>
          <w:sz w:val="20"/>
          <w:szCs w:val="20"/>
        </w:rPr>
        <w:t>atii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32"/>
          <w:position w:val="1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160"/>
        <w:ind w:left="5615" w:right="4566"/>
      </w:pPr>
      <w:r>
        <w:pict>
          <v:group style="position:absolute;margin-left:77.643pt;margin-top:77.6407pt;width:371.438pt;height:60.8733pt;mso-position-horizontal-relative:page;mso-position-vertical-relative:page;z-index:-2306" coordorigin="1553,1553" coordsize="7429,1217">
            <v:shape style="position:absolute;left:1554;top:1554;width:1332;height:1215" coordorigin="1554,1554" coordsize="1332,1215" path="m1554,2769l2886,2769,2886,1554,1554,1554,1554,2769xe" filled="t" fillcolor="#23408F" stroked="f">
              <v:path arrowok="t"/>
              <v:fill/>
            </v:shape>
            <v:shape style="position:absolute;left:2886;top:1554;width:6094;height:580" coordorigin="2886,1554" coordsize="6094,580" path="m2886,2134l8981,2134,8981,1554,2886,1554,2886,2134xe" filled="t" fillcolor="#007CC5" stroked="f">
              <v:path arrowok="t"/>
              <v:fill/>
            </v:shape>
            <v:shape style="position:absolute;left:2886;top:2134;width:6094;height:635" coordorigin="2886,2134" coordsize="6094,635" path="m2886,2769l8981,2769,8981,2134,2886,2134,2886,2769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0"/>
          <w:szCs w:val="20"/>
        </w:rPr>
        <w:t>Sosial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apka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anek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tersebu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34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Sosial.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tasika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27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anek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berbaga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dima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2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aneka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agam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tersebu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dimaksudka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pemahama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Selai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munga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salin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tumar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557" w:right="1517"/>
      </w:pP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amti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tma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219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8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3"/>
          <w:w w:val="12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57" w:right="7614"/>
      </w:pP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sosial.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ganisas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97" w:right="1515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0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57" w:right="1908"/>
      </w:pP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Sosial.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9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mengam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57" w:right="3859"/>
      </w:pP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terjad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6"/>
          <w:sz w:val="22"/>
          <w:szCs w:val="22"/>
        </w:rPr>
        <w:t>sem</w:t>
      </w:r>
      <w:r>
        <w:rPr>
          <w:rFonts w:cs="Times New Roman" w:hAnsi="Times New Roman" w:eastAsia="Times New Roman" w:ascii="Times New Roman"/>
          <w:color w:val="221F1F"/>
          <w:spacing w:val="2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9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menganalisi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ebabka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57" w:right="2689"/>
      </w:pP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Sosial.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embimbin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individua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2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upu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mengumpulkan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219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6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tus,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557" w:right="3434"/>
      </w:pP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Sosial.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pengam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bersama.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yajika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mempersilahka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akila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6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yajikan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pengam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potens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aban.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enganalisi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aluas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219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aluas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2197" w:right="1909"/>
      </w:pP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diskus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yampaika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esimpula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dipelajari.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41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7"/>
          <w:w w:val="96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tulis.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ensiasi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…..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dimaksu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ensias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Sosial?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0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ensiasi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individ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b/>
          <w:color w:val="221F1F"/>
          <w:spacing w:val="-8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pila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74"/>
      </w:pPr>
      <w:r>
        <w:rPr>
          <w:rFonts w:cs="Times New Roman" w:hAnsi="Times New Roman" w:eastAsia="Times New Roman" w:ascii="Times New Roman"/>
          <w:color w:val="221F1F"/>
          <w:spacing w:val="-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lebih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onom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Baru.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anek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anek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3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3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2"/>
          <w:sz w:val="22"/>
          <w:szCs w:val="22"/>
        </w:rPr>
        <w:t>VII,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sua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kuis.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sikap.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6"/>
          <w:sz w:val="26"/>
          <w:szCs w:val="26"/>
        </w:rPr>
        <w:t>eng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9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1837" w:right="1624"/>
      </w:pP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2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tus,</w:t>
      </w:r>
      <w:r>
        <w:rPr>
          <w:rFonts w:cs="Times New Roman" w:hAnsi="Times New Roman" w:eastAsia="Times New Roman" w:ascii="Times New Roman"/>
          <w:color w:val="221F1F"/>
          <w:spacing w:val="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2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ensiasi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amsi</w:t>
      </w:r>
      <w:r>
        <w:rPr>
          <w:rFonts w:cs="Times New Roman" w:hAnsi="Times New Roman" w:eastAsia="Times New Roman" w:ascii="Times New Roman"/>
          <w:color w:val="221F1F"/>
          <w:spacing w:val="4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manusi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3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agaman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1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0"/>
          <w:sz w:val="26"/>
          <w:szCs w:val="26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7"/>
          <w:w w:val="11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0"/>
          <w:sz w:val="26"/>
          <w:szCs w:val="26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2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3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2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memiliki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-1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temp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before="60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hadapi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tersebut,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adaptasi,</w:t>
      </w:r>
      <w:r>
        <w:rPr>
          <w:rFonts w:cs="Times New Roman" w:hAnsi="Times New Roman" w:eastAsia="Times New Roman" w:ascii="Times New Roman"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-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hanaan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penggunaan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3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menggunakan</w:t>
      </w:r>
      <w:r>
        <w:rPr>
          <w:rFonts w:cs="Times New Roman" w:hAnsi="Times New Roman" w:eastAsia="Times New Roman" w:ascii="Times New Roman"/>
          <w:color w:val="221F1F"/>
          <w:spacing w:val="6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deb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upun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1"/>
          <w:sz w:val="22"/>
          <w:szCs w:val="22"/>
        </w:rPr>
        <w:t>jigsaw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18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06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9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6"/>
          <w:sz w:val="26"/>
          <w:szCs w:val="26"/>
        </w:rPr>
        <w:t>unci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6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8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5"/>
          <w:sz w:val="26"/>
          <w:szCs w:val="26"/>
        </w:rPr>
        <w:t>aban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3"/>
          <w:w w:val="10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sesmen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position w:val="-1"/>
          <w:sz w:val="24"/>
          <w:szCs w:val="24"/>
        </w:rPr>
        <w:t>Piliha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position w:val="-1"/>
          <w:sz w:val="24"/>
          <w:szCs w:val="24"/>
        </w:rPr>
        <w:t>Ganda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4"/>
          <w:szCs w:val="4"/>
        </w:rPr>
        <w:jc w:val="left"/>
        <w:spacing w:before="9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5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0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69"/>
              <w:ind w:righ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6.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80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89"/>
              <w:ind w:righ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7.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80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89"/>
              <w:ind w:righ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8.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80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89"/>
              <w:ind w:righ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9.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0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5.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89"/>
              <w:ind w:right="-3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10.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9"/>
              <w:ind w:left="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"/>
          <w:w w:val="105"/>
          <w:sz w:val="24"/>
          <w:szCs w:val="24"/>
        </w:rPr>
        <w:t>Esai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9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b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b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eba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b/>
          <w:color w:val="221F1F"/>
          <w:spacing w:val="-2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perubahan</w:t>
      </w:r>
      <w:r>
        <w:rPr>
          <w:rFonts w:cs="Times New Roman" w:hAnsi="Times New Roman" w:eastAsia="Times New Roman" w:ascii="Times New Roman"/>
          <w:b/>
          <w:color w:val="221F1F"/>
          <w:spacing w:val="-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b/>
          <w:color w:val="221F1F"/>
          <w:spacing w:val="3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3"/>
          <w:sz w:val="22"/>
          <w:szCs w:val="22"/>
        </w:rPr>
        <w:t>alam: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firstLine="360"/>
      </w:pP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Jumlah</w:t>
      </w:r>
      <w:r>
        <w:rPr>
          <w:rFonts w:cs="Times New Roman" w:hAnsi="Times New Roman" w:eastAsia="Times New Roman" w:ascii="Times New Roman"/>
          <w:color w:val="221F1F"/>
          <w:spacing w:val="-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populasi</w:t>
      </w:r>
      <w:r>
        <w:rPr>
          <w:rFonts w:cs="Times New Roman" w:hAnsi="Times New Roman" w:eastAsia="Times New Roman" w:ascii="Times New Roman"/>
          <w:color w:val="221F1F"/>
          <w:spacing w:val="-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tambah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mengak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tambah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termasuk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bahan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pangan.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Eksplo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lebihan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guna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prinsip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maksimalisasi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mengabaikan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pelestarian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ebabkan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erusakan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kungan.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diimban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pemuas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sehingga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mengak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penurunan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alam.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emanfa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harus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tikan</w:t>
      </w:r>
      <w:r>
        <w:rPr>
          <w:rFonts w:cs="Times New Roman" w:hAnsi="Times New Roman" w:eastAsia="Times New Roman" w:ascii="Times New Roman"/>
          <w:color w:val="221F1F"/>
          <w:spacing w:val="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elestarian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agar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dampak</w:t>
      </w:r>
      <w:r>
        <w:rPr>
          <w:rFonts w:cs="Times New Roman" w:hAnsi="Times New Roman" w:eastAsia="Times New Roman" w:ascii="Times New Roman"/>
          <w:color w:val="221F1F"/>
          <w:spacing w:val="3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neg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tif</w:t>
      </w:r>
      <w:r>
        <w:rPr>
          <w:rFonts w:cs="Times New Roman" w:hAnsi="Times New Roman" w:eastAsia="Times New Roman" w:ascii="Times New Roman"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6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diminimalisir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3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3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221F1F"/>
          <w:spacing w:val="1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lestari.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2"/>
          <w:sz w:val="22"/>
          <w:szCs w:val="22"/>
        </w:rPr>
        <w:t>etode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b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diguna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b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eba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b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b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0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usa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a: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dagangan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274" w:right="1799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dagang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jalankan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aj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yampaikan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mengaja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temui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dagang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muslim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pelabuhan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kampungan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muslim.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220</w:t>
      </w:r>
      <w:r>
        <w:rPr>
          <w:rFonts w:cs="Times New Roman" w:hAnsi="Times New Roman" w:eastAsia="Times New Roman" w:ascii="Times New Roman"/>
          <w:color w:val="221F1F"/>
          <w:spacing w:val="-9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ernikahan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6"/>
      </w:pP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pernikahan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memeluk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menikah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belum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menganut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Sasa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utama</w:t>
      </w:r>
      <w:r>
        <w:rPr>
          <w:rFonts w:cs="Times New Roman" w:hAnsi="Times New Roman" w:eastAsia="Times New Roman" w:ascii="Times New Roman"/>
          <w:color w:val="221F1F"/>
          <w:spacing w:val="6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menggunakan</w:t>
      </w:r>
      <w:r>
        <w:rPr>
          <w:rFonts w:cs="Times New Roman" w:hAnsi="Times New Roman" w:eastAsia="Times New Roman" w:ascii="Times New Roman"/>
          <w:color w:val="221F1F"/>
          <w:spacing w:val="6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pernikahan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adalah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puteri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aja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bangs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elalui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pernikahan</w:t>
      </w:r>
      <w:r>
        <w:rPr>
          <w:rFonts w:cs="Times New Roman" w:hAnsi="Times New Roman" w:eastAsia="Times New Roman" w:ascii="Times New Roman"/>
          <w:color w:val="221F1F"/>
          <w:spacing w:val="2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yak</w:t>
      </w:r>
      <w:r>
        <w:rPr>
          <w:rFonts w:cs="Times New Roman" w:hAnsi="Times New Roman" w:eastAsia="Times New Roman" w:ascii="Times New Roman"/>
          <w:color w:val="221F1F"/>
          <w:spacing w:val="-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aja</w:t>
      </w:r>
      <w:r>
        <w:rPr>
          <w:rFonts w:cs="Times New Roman" w:hAnsi="Times New Roman" w:eastAsia="Times New Roman" w:ascii="Times New Roman"/>
          <w:color w:val="221F1F"/>
          <w:spacing w:val="-1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bangs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memeluk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endidikan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6"/>
      </w:pP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endidikan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luaskan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murid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ulama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pesa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cukup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ilmu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lulus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pesa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asal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belum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memeluk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Seni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cukup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sering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ulama</w:t>
      </w:r>
      <w:r>
        <w:rPr>
          <w:rFonts w:cs="Times New Roman" w:hAnsi="Times New Roman" w:eastAsia="Times New Roman" w:ascii="Times New Roman"/>
          <w:color w:val="221F1F"/>
          <w:spacing w:val="3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ali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mendak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ahkan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adalah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yang,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upac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ten,</w:t>
      </w:r>
      <w:r>
        <w:rPr>
          <w:rFonts w:cs="Times New Roman" w:hAnsi="Times New Roman" w:eastAsia="Times New Roman" w:ascii="Times New Roman"/>
          <w:color w:val="221F1F"/>
          <w:spacing w:val="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pah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uki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tari,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music</w:t>
      </w:r>
      <w:r>
        <w:rPr>
          <w:rFonts w:cs="Times New Roman" w:hAnsi="Times New Roman" w:eastAsia="Times New Roman" w:ascii="Times New Roman"/>
          <w:color w:val="221F1F"/>
          <w:spacing w:val="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seni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sast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-2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elalui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esenian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dipadukan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aja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an-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enal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cukup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menarik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cukup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ektif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57" w:right="1515"/>
      </w:pP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1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ulama</w:t>
      </w:r>
      <w:r>
        <w:rPr>
          <w:rFonts w:cs="Times New Roman" w:hAnsi="Times New Roman" w:eastAsia="Times New Roman" w:ascii="Times New Roman"/>
          <w:color w:val="221F1F"/>
          <w:spacing w:val="-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ali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kampung-kampung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desa-desa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eba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slam.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19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wuf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557" w:right="1516"/>
      </w:pP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wuf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juga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ektif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kultur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adaban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uddha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adaban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sebelum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5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wuf</w:t>
      </w:r>
      <w:r>
        <w:rPr>
          <w:rFonts w:cs="Times New Roman" w:hAnsi="Times New Roman" w:eastAsia="Times New Roman" w:ascii="Times New Roman"/>
          <w:color w:val="221F1F"/>
          <w:spacing w:val="3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menggunaman</w:t>
      </w:r>
      <w:r>
        <w:rPr>
          <w:rFonts w:cs="Times New Roman" w:hAnsi="Times New Roman" w:eastAsia="Times New Roman" w:ascii="Times New Roman"/>
          <w:color w:val="221F1F"/>
          <w:spacing w:val="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mistiimasi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mudah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dipahami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Nusa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ebud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indu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uddha.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2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221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274" w:right="1799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analisis</w:t>
      </w:r>
      <w:r>
        <w:rPr>
          <w:rFonts w:cs="Times New Roman" w:hAnsi="Times New Roman" w:eastAsia="Times New Roman" w:ascii="Times New Roman"/>
          <w:color w:val="221F1F"/>
          <w:spacing w:val="-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tode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eba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slam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Nusa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manakah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paling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berpengaruh.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alasan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membac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nilai.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9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b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b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memen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22"/>
          <w:szCs w:val="22"/>
        </w:rPr>
        <w:t>aruhi</w:t>
      </w:r>
      <w:r>
        <w:rPr>
          <w:rFonts w:cs="Times New Roman" w:hAnsi="Times New Roman" w:eastAsia="Times New Roman" w:ascii="Times New Roman"/>
          <w:b/>
          <w:color w:val="221F1F"/>
          <w:spacing w:val="8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8"/>
          <w:sz w:val="22"/>
          <w:szCs w:val="22"/>
        </w:rPr>
        <w:t>oduksi: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4" w:right="1799"/>
      </w:pP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diperbaharui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ters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diaan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selalu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habis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namun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manusia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harus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jaga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elestarian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-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diperbaharui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merupakan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elamaan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habis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pembu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sang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bahkan</w:t>
      </w:r>
      <w:r>
        <w:rPr>
          <w:rFonts w:cs="Times New Roman" w:hAnsi="Times New Roman" w:eastAsia="Times New Roman" w:ascii="Times New Roman"/>
          <w:color w:val="221F1F"/>
          <w:spacing w:val="-2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menc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apai</w:t>
      </w:r>
      <w:r>
        <w:rPr>
          <w:rFonts w:cs="Times New Roman" w:hAnsi="Times New Roman" w:eastAsia="Times New Roman" w:ascii="Times New Roman"/>
          <w:color w:val="221F1F"/>
          <w:spacing w:val="-2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tusan</w:t>
      </w:r>
      <w:r>
        <w:rPr>
          <w:rFonts w:cs="Times New Roman" w:hAnsi="Times New Roman" w:eastAsia="Times New Roman" w:ascii="Times New Roman"/>
          <w:color w:val="221F1F"/>
          <w:spacing w:val="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tahun.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tenaga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4" w:right="1799"/>
      </w:pP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enaga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jalankan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langsung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tenaga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hasilkan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jasa.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amun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jaman,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tenaga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jalankan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langsung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ope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tor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jalankan</w:t>
      </w:r>
      <w:r>
        <w:rPr>
          <w:rFonts w:cs="Times New Roman" w:hAnsi="Times New Roman" w:eastAsia="Times New Roman" w:ascii="Times New Roman"/>
          <w:color w:val="221F1F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mesin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oduksi.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modal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74" w:right="1799"/>
      </w:pP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modal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meliputi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semua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benda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lanc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memaksimalkan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oduksi.</w:t>
      </w:r>
      <w:r>
        <w:rPr>
          <w:rFonts w:cs="Times New Roman" w:hAnsi="Times New Roman" w:eastAsia="Times New Roman" w:ascii="Times New Roman"/>
          <w:color w:val="221F1F"/>
          <w:spacing w:val="-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-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modal</w:t>
      </w:r>
      <w:r>
        <w:rPr>
          <w:rFonts w:cs="Times New Roman" w:hAnsi="Times New Roman" w:eastAsia="Times New Roman" w:ascii="Times New Roman"/>
          <w:color w:val="221F1F"/>
          <w:spacing w:val="-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tan,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mesin,</w:t>
      </w:r>
      <w:r>
        <w:rPr>
          <w:rFonts w:cs="Times New Roman" w:hAnsi="Times New Roman" w:eastAsia="Times New Roman" w:ascii="Times New Roman"/>
          <w:color w:val="221F1F"/>
          <w:spacing w:val="-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dung,</w:t>
      </w:r>
      <w:r>
        <w:rPr>
          <w:rFonts w:cs="Times New Roman" w:hAnsi="Times New Roman" w:eastAsia="Times New Roman" w:ascii="Times New Roman"/>
          <w:color w:val="221F1F"/>
          <w:spacing w:val="-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benda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penu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jang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wi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usahaan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274" w:right="1800"/>
      </w:pP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ahlian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berfungsi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memastikan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berjalan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hasilkan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maksimal.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aktor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oduksi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tenaga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modal</w:t>
      </w:r>
      <w:r>
        <w:rPr>
          <w:rFonts w:cs="Times New Roman" w:hAnsi="Times New Roman" w:eastAsia="Times New Roman" w:ascii="Times New Roman"/>
          <w:color w:val="221F1F"/>
          <w:spacing w:val="-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maksimal</w:t>
      </w:r>
      <w:r>
        <w:rPr>
          <w:rFonts w:cs="Times New Roman" w:hAnsi="Times New Roman" w:eastAsia="Times New Roman" w:ascii="Times New Roman"/>
          <w:color w:val="221F1F"/>
          <w:spacing w:val="-2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jika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perusahaan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-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memiliki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faktor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ahlian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elola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semua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hal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222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enis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tus</w:t>
      </w:r>
      <w:r>
        <w:rPr>
          <w:rFonts w:cs="Times New Roman" w:hAnsi="Times New Roman" w:eastAsia="Times New Roman" w:ascii="Times New Roman"/>
          <w:color w:val="221F1F"/>
          <w:spacing w:val="-7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95"/>
        <w:ind w:left="2197" w:right="6650"/>
      </w:pP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9"/>
          <w:sz w:val="22"/>
          <w:szCs w:val="22"/>
        </w:rPr>
        <w:t>ssigned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22"/>
          <w:szCs w:val="22"/>
        </w:rPr>
        <w:t>status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9"/>
          <w:sz w:val="22"/>
          <w:szCs w:val="22"/>
        </w:rPr>
        <w:t>chieved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22"/>
          <w:szCs w:val="22"/>
        </w:rPr>
        <w:t>Status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scribed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22"/>
          <w:szCs w:val="22"/>
        </w:rPr>
        <w:t>Status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183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Dua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toh</w:t>
      </w:r>
      <w:r>
        <w:rPr>
          <w:rFonts w:cs="Times New Roman" w:hAnsi="Times New Roman" w:eastAsia="Times New Roman" w:ascii="Times New Roman"/>
          <w:color w:val="221F1F"/>
          <w:spacing w:val="-8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onlim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7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mun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min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terjadi: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57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5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5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guru,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sekaligus</w:t>
      </w:r>
      <w:r>
        <w:rPr>
          <w:rFonts w:cs="Times New Roman" w:hAnsi="Times New Roman" w:eastAsia="Times New Roman" w:ascii="Times New Roman"/>
          <w:color w:val="221F1F"/>
          <w:spacing w:val="5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5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bu,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sekaligus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anak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exact" w:line="240"/>
        <w:ind w:left="2197" w:right="406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-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dokter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6"/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223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223" w:top="420" w:bottom="280" w:left="0" w:right="0"/>
      <w:pgSz w:w="10820" w:h="150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735.66pt;width:0pt;height:15pt;mso-position-horizontal-relative:page;mso-position-vertical-relative:page;z-index:-2318" coordorigin="420,14713" coordsize="0,300">
          <v:shape style="position:absolute;left:420;top:14713;width:0;height:300" coordorigin="420,14713" coordsize="0,300" path="m420,14713l420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735.66pt;width:0pt;height:15pt;mso-position-horizontal-relative:page;mso-position-vertical-relative:page;z-index:-2317" coordorigin="10398,14713" coordsize="0,300">
          <v:shape style="position:absolute;left:10398;top:14713;width:0;height:300" coordorigin="10398,14713" coordsize="0,300" path="m10398,14713l10398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729.66pt;width:15pt;height:0pt;mso-position-horizontal-relative:page;mso-position-vertical-relative:page;z-index:-2316" coordorigin="0,14593" coordsize="300,0">
          <v:shape style="position:absolute;left:0;top:14593;width:300;height:0" coordorigin="0,14593" coordsize="300,0" path="m300,14593l0,1459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729.66pt;width:15pt;height:0pt;mso-position-horizontal-relative:page;mso-position-vertical-relative:page;z-index:-2315" coordorigin="10518,14593" coordsize="300,0">
          <v:shape style="position:absolute;left:10518;top:14593;width:300;height:0" coordorigin="10518,14593" coordsize="300,0" path="m10518,14593l10818,14593e" filled="f" stroked="t" strokeweight="0.25pt" strokecolor="#000000">
            <v:path arrowok="t"/>
          </v:shape>
          <w10:wrap type="none"/>
        </v:group>
      </w:pict>
    </w:r>
    <w:r>
      <w:pict>
        <v:shape type="#_x0000_t202" style="position:absolute;margin-left:76.693pt;margin-top:682.22pt;width:186.58pt;height:13.7525pt;mso-position-horizontal-relative:page;mso-position-vertical-relative:page;z-index:-23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-5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22"/>
                    <w:szCs w:val="2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22"/>
                    <w:szCs w:val="2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22"/>
                    <w:szCs w:val="22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BUKU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5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7"/>
                    <w:w w:val="94"/>
                    <w:sz w:val="14"/>
                    <w:szCs w:val="1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1"/>
                    <w:w w:val="94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AN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22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GURU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1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100"/>
                    <w:sz w:val="14"/>
                    <w:szCs w:val="14"/>
                  </w:rPr>
                  <w:t>IPS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UNTUK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1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100"/>
                    <w:sz w:val="14"/>
                    <w:szCs w:val="14"/>
                  </w:rPr>
                  <w:t>SMP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0"/>
                    <w:sz w:val="14"/>
                    <w:szCs w:val="14"/>
                  </w:rPr>
                  <w:t>KE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4"/>
                    <w:w w:val="90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2"/>
                    <w:w w:val="9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1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100"/>
                    <w:sz w:val="14"/>
                    <w:szCs w:val="14"/>
                  </w:rPr>
                  <w:t>VII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735.66pt;width:0pt;height:15pt;mso-position-horizontal-relative:page;mso-position-vertical-relative:page;z-index:-2313" coordorigin="420,14713" coordsize="0,300">
          <v:shape style="position:absolute;left:420;top:14713;width:0;height:300" coordorigin="420,14713" coordsize="0,300" path="m420,14713l420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735.66pt;width:0pt;height:15pt;mso-position-horizontal-relative:page;mso-position-vertical-relative:page;z-index:-2312" coordorigin="10398,14713" coordsize="0,300">
          <v:shape style="position:absolute;left:10398;top:14713;width:0;height:300" coordorigin="10398,14713" coordsize="0,300" path="m10398,14713l10398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729.66pt;width:15pt;height:0pt;mso-position-horizontal-relative:page;mso-position-vertical-relative:page;z-index:-2311" coordorigin="0,14593" coordsize="300,0">
          <v:shape style="position:absolute;left:0;top:14593;width:300;height:0" coordorigin="0,14593" coordsize="300,0" path="m300,14593l0,1459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729.66pt;width:15pt;height:0pt;mso-position-horizontal-relative:page;mso-position-vertical-relative:page;z-index:-2310" coordorigin="10518,14593" coordsize="300,0">
          <v:shape style="position:absolute;left:10518;top:14593;width:300;height:0" coordorigin="10518,14593" coordsize="300,0" path="m10518,14593l10818,14593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-0.001pt;width:0pt;height:15pt;mso-position-horizontal-relative:page;mso-position-vertical-relative:page;z-index:-2322" coordorigin="420,0" coordsize="0,300">
          <v:shape style="position:absolute;left:420;top:0;width:0;height:300" coordorigin="420,0" coordsize="0,300" path="m420,0l420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-0.001pt;width:0pt;height:15pt;mso-position-horizontal-relative:page;mso-position-vertical-relative:page;z-index:-2321" coordorigin="10398,0" coordsize="0,300">
          <v:shape style="position:absolute;left:10398;top:0;width:0;height:300" coordorigin="10398,0" coordsize="0,300" path="m10398,0l10398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20.999pt;width:15pt;height:0pt;mso-position-horizontal-relative:page;mso-position-vertical-relative:page;z-index:-2320" coordorigin="0,420" coordsize="300,0">
          <v:shape style="position:absolute;left:0;top:420;width:300;height:0" coordorigin="0,420" coordsize="300,0" path="m300,420l0,42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20.999pt;width:15pt;height:0pt;mso-position-horizontal-relative:page;mso-position-vertical-relative:page;z-index:-2319" coordorigin="10518,420" coordsize="300,0">
          <v:shape style="position:absolute;left:10518;top:420;width:300;height:0" coordorigin="10518,420" coordsize="300,0" path="m10518,420l10818,420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-0.001pt;width:0pt;height:15pt;mso-position-horizontal-relative:page;mso-position-vertical-relative:page;z-index:-2309" coordorigin="420,0" coordsize="0,300">
          <v:shape style="position:absolute;left:420;top:0;width:0;height:300" coordorigin="420,0" coordsize="0,300" path="m420,0l420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-0.001pt;width:0pt;height:15pt;mso-position-horizontal-relative:page;mso-position-vertical-relative:page;z-index:-2308" coordorigin="10398,0" coordsize="0,300">
          <v:shape style="position:absolute;left:10398;top:0;width:0;height:300" coordorigin="10398,0" coordsize="0,300" path="m10398,0l10398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20.999pt;width:15pt;height:0pt;mso-position-horizontal-relative:page;mso-position-vertical-relative:page;z-index:-2307" coordorigin="0,420" coordsize="300,0">
          <v:shape style="position:absolute;left:0;top:420;width:300;height:0" coordorigin="0,420" coordsize="300,0" path="m300,420l0,42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20.999pt;width:15pt;height:0pt;mso-position-horizontal-relative:page;mso-position-vertical-relative:page;z-index:-2306" coordorigin="10518,420" coordsize="300,0">
          <v:shape style="position:absolute;left:10518;top:420;width:300;height:0" coordorigin="10518,420" coordsize="300,0" path="m10518,420l10818,420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-0.001pt;width:0pt;height:15pt;mso-position-horizontal-relative:page;mso-position-vertical-relative:page;z-index:-2305" coordorigin="420,0" coordsize="0,300">
          <v:shape style="position:absolute;left:420;top:0;width:0;height:300" coordorigin="420,0" coordsize="0,300" path="m420,0l420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-0.001pt;width:0pt;height:15pt;mso-position-horizontal-relative:page;mso-position-vertical-relative:page;z-index:-2304" coordorigin="10398,0" coordsize="0,300">
          <v:shape style="position:absolute;left:10398;top:0;width:0;height:300" coordorigin="10398,0" coordsize="0,300" path="m10398,0l10398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20.999pt;width:15pt;height:0pt;mso-position-horizontal-relative:page;mso-position-vertical-relative:page;z-index:-2303" coordorigin="0,420" coordsize="300,0">
          <v:shape style="position:absolute;left:0;top:420;width:300;height:0" coordorigin="0,420" coordsize="300,0" path="m300,420l0,42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20.999pt;width:15pt;height:0pt;mso-position-horizontal-relative:page;mso-position-vertical-relative:page;z-index:-2302" coordorigin="10518,420" coordsize="300,0">
          <v:shape style="position:absolute;left:10518;top:420;width:300;height:0" coordorigin="10518,420" coordsize="300,0" path="m10518,420l10818,420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\image1.png"/><Relationship Id="rId8" Type="http://schemas.openxmlformats.org/officeDocument/2006/relationships/header" Target="header2.xml"/><Relationship Id="rId9" Type="http://schemas.openxmlformats.org/officeDocument/2006/relationships/image" Target="media\image2.jpg"/><Relationship Id="rId10" Type="http://schemas.openxmlformats.org/officeDocument/2006/relationships/hyperlink" Target="http://www.youtube.com/" TargetMode="External"/><Relationship Id="rId11" Type="http://schemas.openxmlformats.org/officeDocument/2006/relationships/image" Target="media\image3.png"/><Relationship Id="rId12" Type="http://schemas.openxmlformats.org/officeDocument/2006/relationships/image" Target="media\image4.jpg"/><Relationship Id="rId13" Type="http://schemas.openxmlformats.org/officeDocument/2006/relationships/hyperlink" Target="http://www.youtube.com/" TargetMode="External"/><Relationship Id="rId14" Type="http://schemas.openxmlformats.org/officeDocument/2006/relationships/image" Target="media\image5.jpg"/><Relationship Id="rId15" Type="http://schemas.openxmlformats.org/officeDocument/2006/relationships/hyperlink" Target="http://www.youtube.com/" TargetMode="External"/><Relationship Id="rId16" Type="http://schemas.openxmlformats.org/officeDocument/2006/relationships/hyperlink" Target="http://www.youtube.com/watch" TargetMode="External"/><Relationship Id="rId17" Type="http://schemas.openxmlformats.org/officeDocument/2006/relationships/image" Target="media\image6.png"/><Relationship Id="rId18" Type="http://schemas.openxmlformats.org/officeDocument/2006/relationships/header" Target="header3.xml"/><Relationship Id="rId19" Type="http://schemas.openxmlformats.org/officeDocument/2006/relationships/image" Target="media\image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