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31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94"/>
          <w:sz w:val="28"/>
          <w:szCs w:val="28"/>
        </w:rPr>
        <w:t>TEMA</w:t>
      </w:r>
      <w:r>
        <w:rPr>
          <w:rFonts w:cs="Times New Roman" w:hAnsi="Times New Roman" w:eastAsia="Times New Roman" w:ascii="Times New Roman"/>
          <w:b/>
          <w:color w:val="005A9E"/>
          <w:spacing w:val="1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8"/>
          <w:szCs w:val="28"/>
        </w:rPr>
        <w:t>04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97"/>
          <w:sz w:val="28"/>
          <w:szCs w:val="28"/>
        </w:rPr>
        <w:t>PEMBER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9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005A9E"/>
          <w:spacing w:val="-27"/>
          <w:w w:val="9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27"/>
          <w:w w:val="9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10"/>
          <w:w w:val="9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97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005A9E"/>
          <w:spacing w:val="-28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7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2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5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8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6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6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sz w:val="22"/>
                <w:szCs w:val="22"/>
              </w:rPr>
              <w:t>aman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"/>
                <w:w w:val="10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3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2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2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4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24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4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famtor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og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ais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2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memengaruhi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69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4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isolasi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og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ais</w:t>
            </w:r>
            <w:r>
              <w:rPr>
                <w:rFonts w:cs="Times New Roman" w:hAnsi="Times New Roman" w:eastAsia="Times New Roman" w:ascii="Times New Roman"/>
                <w:color w:val="221F1F"/>
                <w:spacing w:val="10"/>
                <w:w w:val="12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hadap</w:t>
            </w:r>
            <w:r>
              <w:rPr>
                <w:rFonts w:cs="Times New Roman" w:hAnsi="Times New Roman" w:eastAsia="Times New Roman" w:ascii="Times New Roman"/>
                <w:color w:val="221F1F"/>
                <w:spacing w:val="-22"/>
                <w:w w:val="12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69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Iklim</w:t>
            </w:r>
            <w:r>
              <w:rPr>
                <w:rFonts w:cs="Times New Roman" w:hAnsi="Times New Roman" w:eastAsia="Times New Roman" w:ascii="Times New Roman"/>
                <w:color w:val="221F1F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hadap</w:t>
            </w:r>
            <w:r>
              <w:rPr>
                <w:rFonts w:cs="Times New Roman" w:hAnsi="Times New Roman" w:eastAsia="Times New Roman" w:ascii="Times New Roman"/>
                <w:color w:val="221F1F"/>
                <w:spacing w:val="19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-27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tam</w:t>
            </w:r>
            <w:r>
              <w:rPr>
                <w:rFonts w:cs="Times New Roman" w:hAnsi="Times New Roman" w:eastAsia="Times New Roman" w:ascii="Times New Roman"/>
                <w:color w:val="221F1F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og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ais</w:t>
            </w:r>
            <w:r>
              <w:rPr>
                <w:rFonts w:cs="Times New Roman" w:hAnsi="Times New Roman" w:eastAsia="Times New Roman" w:ascii="Times New Roman"/>
                <w:color w:val="221F1F"/>
                <w:spacing w:val="10"/>
                <w:w w:val="12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hadap</w:t>
            </w:r>
            <w:r>
              <w:rPr>
                <w:rFonts w:cs="Times New Roman" w:hAnsi="Times New Roman" w:eastAsia="Times New Roman" w:ascii="Times New Roman"/>
                <w:color w:val="221F1F"/>
                <w:spacing w:val="-22"/>
                <w:w w:val="12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69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enis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93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ermasalahan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8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8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99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7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7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4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Seja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ah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lokal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ultan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Nuku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tu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6"/>
                <w:sz w:val="22"/>
                <w:szCs w:val="22"/>
              </w:rPr>
              <w:t>Kali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6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yam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39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2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aksamana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Malah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0"/>
                <w:sz w:val="22"/>
                <w:szCs w:val="22"/>
              </w:rPr>
              <w:t>ti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yarif</w:t>
            </w:r>
            <w:r>
              <w:rPr>
                <w:rFonts w:cs="Times New Roman" w:hAnsi="Times New Roman" w:eastAsia="Times New Roman" w:ascii="Times New Roman"/>
                <w:color w:val="221F1F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Abdur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ahman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ermasalahan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1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221F1F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93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Eksplo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13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tasi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embangunan</w:t>
            </w:r>
            <w:r>
              <w:rPr>
                <w:rFonts w:cs="Times New Roman" w:hAnsi="Times New Roman" w:eastAsia="Times New Roman" w:ascii="Times New Roman"/>
                <w:color w:val="221F1F"/>
                <w:spacing w:val="35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Be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lebihan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2"/>
                <w:szCs w:val="22"/>
              </w:rPr>
              <w:t>ese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jangan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emiskinan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2"/>
                <w:szCs w:val="22"/>
              </w:rPr>
              <w:t>es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1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6"/>
                <w:sz w:val="22"/>
                <w:szCs w:val="22"/>
              </w:rPr>
              <w:t>ta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aan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2"/>
                <w:sz w:val="22"/>
                <w:szCs w:val="22"/>
              </w:rPr>
              <w:t>ender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1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enakalan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1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3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emaja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9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embe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9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3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2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2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4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24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4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endap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tan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4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abungan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2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1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estasi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13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asi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euangan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662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elolaan</w:t>
            </w:r>
            <w:r>
              <w:rPr>
                <w:rFonts w:cs="Times New Roman" w:hAnsi="Times New Roman" w:eastAsia="Times New Roman" w:ascii="Times New Roman"/>
                <w:color w:val="221F1F"/>
                <w:spacing w:val="-13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euangan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elua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ga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7407" w:type="dxa"/>
            <w:gridSpan w:val="2"/>
            <w:tcBorders>
              <w:top w:val="single" w:sz="4" w:space="0" w:color="221F1F"/>
              <w:left w:val="nil" w:sz="6" w:space="0" w:color="auto"/>
              <w:bottom w:val="single" w:sz="8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9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anan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"/>
                <w:w w:val="10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7"/>
                <w:w w:val="10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un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tas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"/>
                <w:w w:val="10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7"/>
                <w:w w:val="10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3"/>
                <w:w w:val="10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mas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header="0" w:footer="1149" w:top="420" w:bottom="280" w:left="0" w:right="0"/>
          <w:headerReference w:type="default" r:id="rId4"/>
          <w:footerReference w:type="default" r:id="rId5"/>
          <w:pgSz w:w="10820" w:h="15020"/>
        </w:sectPr>
      </w:pP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5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221F1F"/>
          <w:spacing w:val="0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aperseps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sebaga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dihadi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termoti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mempelajar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memand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kaj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embal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nvestigation</w:t>
      </w:r>
      <w:r>
        <w:rPr>
          <w:rFonts w:cs="Times New Roman" w:hAnsi="Times New Roman" w:eastAsia="Times New Roman" w:ascii="Times New Roman"/>
          <w:color w:val="221F1F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embal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-topi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dipelajar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sebelum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158" w:right="6829"/>
      </w:pP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9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ema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6" w:lineRule="exact" w:line="360"/>
        <w:ind w:left="2121" w:right="1799"/>
      </w:pPr>
      <w:r>
        <w:pict>
          <v:group style="position:absolute;margin-left:91.866pt;margin-top:-21.78pt;width:371.339pt;height:474.219pt;mso-position-horizontal-relative:page;mso-position-vertical-relative:paragraph;z-index:-3010" coordorigin="1837,-436" coordsize="7427,9484">
            <v:shape style="position:absolute;left:1837;top:-436;width:7427;height:9484" coordorigin="1837,-436" coordsize="7427,9484" path="m1837,9049l9264,9049,9264,-436,1837,-436,1837,9049xe" filled="t" fillcolor="#F1E4C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aktif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berba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sudut</w:t>
      </w:r>
      <w:r>
        <w:rPr>
          <w:rFonts w:cs="Times New Roman" w:hAnsi="Times New Roman" w:eastAsia="Times New Roman" w:ascii="Times New Roman"/>
          <w:color w:val="221F1F"/>
          <w:spacing w:val="-2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pandang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aneka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suku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bangsa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diajak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5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sebelum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yakni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ensiasi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as,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tnis,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color w:val="221F1F"/>
          <w:spacing w:val="-9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mendukung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221F1F"/>
          <w:spacing w:val="5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3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32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IPS-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6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emampuan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dakan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manakah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merupakan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pemba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hori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manakah</w:t>
      </w:r>
      <w:r>
        <w:rPr>
          <w:rFonts w:cs="Times New Roman" w:hAnsi="Times New Roman" w:eastAsia="Times New Roman" w:ascii="Times New Roman"/>
          <w:color w:val="221F1F"/>
          <w:spacing w:val="6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merupakan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pemba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ian</w:t>
      </w:r>
      <w:r>
        <w:rPr>
          <w:rFonts w:cs="Times New Roman" w:hAnsi="Times New Roman" w:eastAsia="Times New Roman" w:ascii="Times New Roman"/>
          <w:color w:val="221F1F"/>
          <w:spacing w:val="5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dasar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lapisan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tikal.</w:t>
      </w:r>
      <w:r>
        <w:rPr>
          <w:rFonts w:cs="Times New Roman" w:hAnsi="Times New Roman" w:eastAsia="Times New Roman" w:ascii="Times New Roman"/>
          <w:color w:val="221F1F"/>
          <w:spacing w:val="-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dua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memiliki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elangsungan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hidup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sosialisasi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5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isim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wil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yah</w:t>
      </w:r>
      <w:r>
        <w:rPr>
          <w:rFonts w:cs="Times New Roman" w:hAnsi="Times New Roman" w:eastAsia="Times New Roman" w:ascii="Times New Roman"/>
          <w:color w:val="221F1F"/>
          <w:spacing w:val="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aman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dianggap</w:t>
      </w:r>
      <w:r>
        <w:rPr>
          <w:rFonts w:cs="Times New Roman" w:hAnsi="Times New Roman" w:eastAsia="Times New Roman" w:ascii="Times New Roman"/>
          <w:color w:val="221F1F"/>
          <w:spacing w:val="-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berpengaruh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wil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yah,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melahi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esepak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ikuti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ebiasaan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color w:val="221F1F"/>
          <w:spacing w:val="4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4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hasilkan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wil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yah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aneka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wis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ta,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semaligus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potensi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onlim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berujung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aman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sepa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tis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apabila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dijaga.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diha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apkan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menganalisis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mampu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6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dem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melamuman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elemsi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sudah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9"/>
        <w:sectPr>
          <w:pgMar w:footer="223" w:header="0" w:top="420" w:bottom="280" w:left="0" w:right="0"/>
          <w:footerReference w:type="default" r:id="rId6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225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7"/>
          <w:szCs w:val="47"/>
        </w:rPr>
        <w:jc w:val="left"/>
        <w:spacing w:lineRule="exact" w:line="520"/>
        <w:ind w:left="2904"/>
      </w:pPr>
      <w:r>
        <w:rPr>
          <w:rFonts w:cs="Times New Roman" w:hAnsi="Times New Roman" w:eastAsia="Times New Roman" w:ascii="Times New Roman"/>
          <w:b/>
          <w:color w:val="23408F"/>
          <w:spacing w:val="-10"/>
          <w:w w:val="122"/>
          <w:position w:val="-1"/>
          <w:sz w:val="47"/>
          <w:szCs w:val="47"/>
        </w:rPr>
        <w:t>P</w:t>
      </w:r>
      <w:r>
        <w:rPr>
          <w:rFonts w:cs="Times New Roman" w:hAnsi="Times New Roman" w:eastAsia="Times New Roman" w:ascii="Times New Roman"/>
          <w:b/>
          <w:color w:val="23408F"/>
          <w:spacing w:val="-5"/>
          <w:w w:val="129"/>
          <w:position w:val="-1"/>
          <w:sz w:val="47"/>
          <w:szCs w:val="47"/>
        </w:rPr>
        <w:t>embe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29"/>
          <w:position w:val="-1"/>
          <w:sz w:val="47"/>
          <w:szCs w:val="47"/>
        </w:rPr>
        <w:t>r</w:t>
      </w:r>
      <w:r>
        <w:rPr>
          <w:rFonts w:cs="Times New Roman" w:hAnsi="Times New Roman" w:eastAsia="Times New Roman" w:ascii="Times New Roman"/>
          <w:b/>
          <w:color w:val="23408F"/>
          <w:spacing w:val="-5"/>
          <w:w w:val="127"/>
          <w:position w:val="-1"/>
          <w:sz w:val="47"/>
          <w:szCs w:val="47"/>
        </w:rPr>
        <w:t>d</w:t>
      </w:r>
      <w:r>
        <w:rPr>
          <w:rFonts w:cs="Times New Roman" w:hAnsi="Times New Roman" w:eastAsia="Times New Roman" w:ascii="Times New Roman"/>
          <w:b/>
          <w:color w:val="23408F"/>
          <w:spacing w:val="-10"/>
          <w:w w:val="127"/>
          <w:position w:val="-1"/>
          <w:sz w:val="47"/>
          <w:szCs w:val="47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14"/>
          <w:w w:val="125"/>
          <w:position w:val="-1"/>
          <w:sz w:val="47"/>
          <w:szCs w:val="47"/>
        </w:rPr>
        <w:t>y</w:t>
      </w:r>
      <w:r>
        <w:rPr>
          <w:rFonts w:cs="Times New Roman" w:hAnsi="Times New Roman" w:eastAsia="Times New Roman" w:ascii="Times New Roman"/>
          <w:b/>
          <w:color w:val="23408F"/>
          <w:spacing w:val="-5"/>
          <w:w w:val="127"/>
          <w:position w:val="-1"/>
          <w:sz w:val="47"/>
          <w:szCs w:val="47"/>
        </w:rPr>
        <w:t>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7"/>
          <w:szCs w:val="47"/>
        </w:rPr>
      </w:r>
    </w:p>
    <w:p>
      <w:pPr>
        <w:rPr>
          <w:rFonts w:cs="Times New Roman" w:hAnsi="Times New Roman" w:eastAsia="Times New Roman" w:ascii="Times New Roman"/>
          <w:sz w:val="47"/>
          <w:szCs w:val="47"/>
        </w:rPr>
        <w:jc w:val="left"/>
        <w:spacing w:lineRule="exact" w:line="460"/>
        <w:ind w:left="2904"/>
      </w:pPr>
      <w:r>
        <w:pict>
          <v:shape type="#_x0000_t202" style="position:absolute;margin-left:76.9314pt;margin-top:47.905pt;width:372.919pt;height:248.774pt;mso-position-horizontal-relative:page;mso-position-vertical-relative:page;z-index:-30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6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1"/>
                      <w:szCs w:val="21"/>
                    </w:rPr>
                    <w:jc w:val="left"/>
                    <w:ind w:left="1380"/>
                  </w:pPr>
                  <w:r>
                    <w:rPr>
                      <w:rFonts w:cs="Times New Roman" w:hAnsi="Times New Roman" w:eastAsia="Times New Roman" w:ascii="Times New Roman"/>
                      <w:b/>
                      <w:color w:val="23408F"/>
                      <w:spacing w:val="-14"/>
                      <w:w w:val="93"/>
                      <w:sz w:val="21"/>
                      <w:szCs w:val="21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408F"/>
                      <w:spacing w:val="-2"/>
                      <w:w w:val="130"/>
                      <w:sz w:val="21"/>
                      <w:szCs w:val="21"/>
                    </w:rPr>
                    <w:t>em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408F"/>
                      <w:spacing w:val="0"/>
                      <w:w w:val="130"/>
                      <w:sz w:val="21"/>
                      <w:szCs w:val="21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408F"/>
                      <w:spacing w:val="3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408F"/>
                      <w:spacing w:val="-2"/>
                      <w:w w:val="138"/>
                      <w:sz w:val="21"/>
                      <w:szCs w:val="21"/>
                    </w:rPr>
                    <w:t>04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1"/>
                      <w:szCs w:val="21"/>
                    </w:rPr>
                  </w:r>
                </w:p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ind w:left="375" w:right="-36"/>
                  </w:pP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3"/>
                      <w:w w:val="116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tela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1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gamba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3"/>
                      <w:w w:val="116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6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tem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2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dijelaska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14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gur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57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dap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3"/>
                      <w:w w:val="116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8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mela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2"/>
                      <w:w w:val="116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6"/>
                      <w:sz w:val="22"/>
                      <w:szCs w:val="22"/>
                    </w:rPr>
                    <w:t>jutka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0"/>
                      <w:w w:val="116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39"/>
                      <w:w w:val="1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21F1F"/>
                      <w:spacing w:val="-1"/>
                      <w:w w:val="118"/>
                      <w:sz w:val="22"/>
                      <w:szCs w:val="22"/>
                    </w:rPr>
                    <w:t>dengan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77.643pt;margin-top:20.948pt;width:371.439pt;height:238.737pt;mso-position-horizontal-relative:page;mso-position-vertical-relative:page;z-index:-3007" coordorigin="1553,419" coordsize="7429,4775">
            <v:shape style="position:absolute;left:1554;top:420;width:7427;height:4773" coordorigin="1554,420" coordsize="7427,4773" path="m1554,5193l8981,5193,8981,420,1554,420,1554,5193xe" filled="t" fillcolor="#FFFFFF" stroked="f">
              <v:path arrowok="t"/>
              <v:fill/>
            </v:shape>
            <v:shape type="#_x0000_t75" style="position:absolute;left:1539;top:958;width:7458;height:4975">
              <v:imagedata o:title="" r:id="rId8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22"/>
          <w:sz w:val="47"/>
          <w:szCs w:val="47"/>
        </w:rPr>
        <w:t>Ma</w:t>
      </w:r>
      <w:r>
        <w:rPr>
          <w:rFonts w:cs="Times New Roman" w:hAnsi="Times New Roman" w:eastAsia="Times New Roman" w:ascii="Times New Roman"/>
          <w:b/>
          <w:color w:val="23408F"/>
          <w:spacing w:val="-12"/>
          <w:w w:val="122"/>
          <w:sz w:val="47"/>
          <w:szCs w:val="47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17"/>
          <w:w w:val="122"/>
          <w:sz w:val="47"/>
          <w:szCs w:val="47"/>
        </w:rPr>
        <w:t>y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22"/>
          <w:sz w:val="47"/>
          <w:szCs w:val="47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10"/>
          <w:w w:val="122"/>
          <w:sz w:val="47"/>
          <w:szCs w:val="47"/>
        </w:rPr>
        <w:t>r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22"/>
          <w:sz w:val="47"/>
          <w:szCs w:val="47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12"/>
          <w:w w:val="122"/>
          <w:sz w:val="47"/>
          <w:szCs w:val="47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22"/>
          <w:sz w:val="47"/>
          <w:szCs w:val="47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7"/>
          <w:szCs w:val="4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554" w:right="1800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mendampin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memaham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indik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apaian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tuli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hendak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exact" w:line="240"/>
        <w:ind w:left="1554" w:right="3913"/>
      </w:pP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908"/>
      </w:pPr>
      <w:r>
        <w:rPr>
          <w:rFonts w:cs="Times New Roman" w:hAnsi="Times New Roman" w:eastAsia="Times New Roman" w:ascii="Times New Roman"/>
          <w:b/>
          <w:color w:val="005A9E"/>
          <w:spacing w:val="-21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ujua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da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Indi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6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apaia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5"/>
          <w:sz w:val="26"/>
          <w:szCs w:val="26"/>
        </w:rPr>
        <w:t>embe</w:t>
      </w:r>
      <w:r>
        <w:rPr>
          <w:rFonts w:cs="Times New Roman" w:hAnsi="Times New Roman" w:eastAsia="Times New Roman" w:ascii="Times New Roman"/>
          <w:b/>
          <w:color w:val="005A9E"/>
          <w:spacing w:val="1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2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0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908"/>
      </w:pP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1"/>
          <w:szCs w:val="21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1"/>
          <w:szCs w:val="21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1"/>
          <w:szCs w:val="21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1"/>
          <w:szCs w:val="21"/>
        </w:rPr>
        <w:t>diha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1"/>
          <w:szCs w:val="21"/>
        </w:rPr>
        <w:t>apka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mampu: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226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1"/>
          <w:szCs w:val="21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1"/>
          <w:szCs w:val="21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1"/>
          <w:szCs w:val="21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2268"/>
      </w:pPr>
      <w:r>
        <w:pict>
          <v:group style="position:absolute;margin-left:84.4883pt;margin-top:-83.3682pt;width:357.748pt;height:161.575pt;mso-position-horizontal-relative:page;mso-position-vertical-relative:paragraph;z-index:-3008" coordorigin="1690,-1667" coordsize="7155,3232">
            <v:shape style="position:absolute;left:491;top:-5296;width:9978;height:11168" coordorigin="491,-5296" coordsize="9978,11168" path="m8625,1544l8691,1543,8760,1534,8808,1495,8822,1436,8825,1343,8825,-1447,8823,-1513,8814,-1583,8776,-1631,8717,-1644,8624,-1647,1950,-1647,1910,-1647,1844,-1646,1775,-1637,1726,-1598,1713,-1539,1710,-1446,1710,1344,1711,1410,1720,1479,1759,1528,1818,1541,1911,1544,8625,1544xe" filled="t" fillcolor="#FFFFFF" stroked="f">
              <v:path arrowok="t"/>
              <v:fill/>
            </v:shape>
            <v:shape style="position:absolute;left:1710;top:-1647;width:7115;height:3192" coordorigin="1710,-1647" coordsize="7115,3192" path="m1950,-1647l1875,-1647,1794,-1641,1735,-1612,1713,-1539,1710,-1446,1710,-1407,1710,1304,1710,1379,1716,1460,1746,1519,1818,1541,1911,1544,1950,1544,8585,1544,8660,1544,8740,1538,8800,1508,8822,1436,8825,1343,8825,1304,8825,-1407,8824,-1483,8819,-1563,8789,-1622,8717,-1644,8624,-1647,8585,-1647,1950,-1647xe" filled="f" stroked="t" strokeweight="2pt" strokecolor="#005A9E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aika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1"/>
          <w:szCs w:val="21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1"/>
          <w:szCs w:val="21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1"/>
          <w:szCs w:val="21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226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1"/>
          <w:szCs w:val="21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1"/>
          <w:szCs w:val="21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1"/>
          <w:szCs w:val="21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40"/>
        <w:ind w:left="2268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enganalisi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ana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39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1"/>
          <w:szCs w:val="21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1"/>
          <w:szCs w:val="21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1"/>
          <w:szCs w:val="21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14"/>
      </w:pPr>
      <w:r>
        <w:rPr>
          <w:rFonts w:cs="Times New Roman" w:hAnsi="Times New Roman" w:eastAsia="Times New Roman" w:ascii="Times New Roman"/>
          <w:color w:val="221F1F"/>
          <w:spacing w:val="-14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ektif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4" w:lineRule="exact" w:line="360"/>
        <w:ind w:left="1554" w:right="180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minggu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mingg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IPS,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demikia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elesaika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04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31"/>
          <w:sz w:val="22"/>
          <w:szCs w:val="22"/>
        </w:rPr>
        <w:t>ta-</w:t>
      </w:r>
      <w:r>
        <w:rPr>
          <w:rFonts w:cs="Times New Roman" w:hAnsi="Times New Roman" w:eastAsia="Times New Roman" w:ascii="Times New Roman"/>
          <w:color w:val="221F1F"/>
          <w:spacing w:val="-3"/>
          <w:w w:val="13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3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sehingg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minggu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muka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eseluruha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muka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04.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200" w:bottom="280" w:left="0" w:right="0"/>
          <w:headerReference w:type="default" r:id="rId7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8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1" w:hRule="exact"/>
        </w:trPr>
        <w:tc>
          <w:tcPr>
            <w:tcW w:w="742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6" w:lineRule="exact" w:line="220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7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6"/>
                <w:position w:val="-2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position w:val="-2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position w:val="-2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position w:val="-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position w:val="-2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position w:val="-2"/>
                <w:sz w:val="22"/>
                <w:szCs w:val="22"/>
              </w:rPr>
              <w:t>aman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"/>
                <w:w w:val="106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4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-2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position w:val="-2"/>
                <w:sz w:val="22"/>
                <w:szCs w:val="22"/>
              </w:rPr>
              <w:t>di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180"/>
              <w:ind w:left="476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"/>
                <w:sz w:val="22"/>
                <w:szCs w:val="22"/>
              </w:rPr>
              <w:t>JP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"/>
                <w:sz w:val="22"/>
                <w:szCs w:val="2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4"/>
                <w:position w:val="-1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5"/>
                <w:position w:val="-1"/>
                <w:sz w:val="22"/>
                <w:szCs w:val="22"/>
              </w:rPr>
              <w:t>erte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5"/>
                <w:position w:val="-1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position w:val="-1"/>
                <w:sz w:val="22"/>
                <w:szCs w:val="22"/>
              </w:rPr>
              <w:t>uan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00"/>
              <w:ind w:left="47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3"/>
                <w:position w:val="1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2"/>
                <w:position w:val="1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2"/>
                <w:position w:val="1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6"/>
                <w:position w:val="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position w:val="1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5"/>
                <w:position w:val="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5"/>
                <w:position w:val="1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4"/>
                <w:position w:val="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24"/>
                <w:position w:val="1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famtor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og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ais</w:t>
            </w:r>
            <w:r>
              <w:rPr>
                <w:rFonts w:cs="Times New Roman" w:hAnsi="Times New Roman" w:eastAsia="Times New Roman" w:ascii="Times New Roman"/>
                <w:color w:val="221F1F"/>
                <w:spacing w:val="36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memengaruhi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0"/>
              <w:ind w:left="293" w:right="293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4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24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4"/>
                <w:sz w:val="22"/>
                <w:szCs w:val="22"/>
              </w:rPr>
              <w:t>isolasi</w:t>
            </w:r>
            <w:r>
              <w:rPr>
                <w:rFonts w:cs="Times New Roman" w:hAnsi="Times New Roman" w:eastAsia="Times New Roman" w:ascii="Times New Roman"/>
                <w:color w:val="221F1F"/>
                <w:spacing w:val="-16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2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og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44"/>
                <w:sz w:val="22"/>
                <w:szCs w:val="22"/>
              </w:rPr>
              <w:t>ais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87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hadap</w:t>
            </w:r>
            <w:r>
              <w:rPr>
                <w:rFonts w:cs="Times New Roman" w:hAnsi="Times New Roman" w:eastAsia="Times New Roman" w:ascii="Times New Roman"/>
                <w:color w:val="221F1F"/>
                <w:spacing w:val="19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-27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1"/>
              <w:ind w:left="293" w:right="293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3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48-49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tabs>
                <w:tab w:pos="920" w:val="left"/>
              </w:tabs>
              <w:jc w:val="left"/>
              <w:spacing w:before="8" w:lineRule="exact" w:line="360"/>
              <w:ind w:left="874" w:right="997" w:hanging="39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-3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8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Iklim</w:t>
            </w:r>
            <w:r>
              <w:rPr>
                <w:rFonts w:cs="Times New Roman" w:hAnsi="Times New Roman" w:eastAsia="Times New Roman" w:ascii="Times New Roman"/>
                <w:color w:val="221F1F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9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9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hadap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engaruh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tam</w:t>
            </w:r>
            <w:r>
              <w:rPr>
                <w:rFonts w:cs="Times New Roman" w:hAnsi="Times New Roman" w:eastAsia="Times New Roman" w:ascii="Times New Roman"/>
                <w:color w:val="221F1F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2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og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44"/>
                <w:sz w:val="22"/>
                <w:szCs w:val="22"/>
              </w:rPr>
              <w:t>ais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874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hadap</w:t>
            </w:r>
            <w:r>
              <w:rPr>
                <w:rFonts w:cs="Times New Roman" w:hAnsi="Times New Roman" w:eastAsia="Times New Roman" w:ascii="Times New Roman"/>
                <w:color w:val="221F1F"/>
                <w:spacing w:val="19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-27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bud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enis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agaman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93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0"/>
              <w:ind w:left="293" w:right="293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06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9"/>
                <w:sz w:val="22"/>
                <w:szCs w:val="22"/>
              </w:rPr>
              <w:t>50-51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41" w:hRule="exact"/>
        </w:trPr>
        <w:tc>
          <w:tcPr>
            <w:tcW w:w="742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5" w:lineRule="exact" w:line="220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9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8"/>
                <w:position w:val="-2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position w:val="-2"/>
                <w:sz w:val="22"/>
                <w:szCs w:val="22"/>
              </w:rPr>
              <w:t>ermasalahan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8"/>
                <w:w w:val="108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8"/>
                <w:position w:val="-2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position w:val="-2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8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2"/>
                <w:position w:val="-2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180"/>
              <w:ind w:left="4778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"/>
                <w:sz w:val="22"/>
                <w:szCs w:val="22"/>
              </w:rPr>
              <w:t>12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00"/>
              <w:ind w:left="47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99"/>
                <w:position w:val="1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7"/>
                <w:position w:val="1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7"/>
                <w:position w:val="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0"/>
                <w:position w:val="1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4"/>
                <w:position w:val="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Seja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ah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lokal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0"/>
              <w:ind w:left="291" w:right="2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398"/>
            </w:pPr>
            <w:r>
              <w:rPr>
                <w:rFonts w:cs="Times New Roman" w:hAnsi="Times New Roman" w:eastAsia="Times New Roman" w:ascii="Times New Roman"/>
                <w:color w:val="221F1F"/>
                <w:w w:val="108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8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-55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ultan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Nuku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tu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6"/>
                <w:sz w:val="22"/>
                <w:szCs w:val="22"/>
              </w:rPr>
              <w:t>Kali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6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yam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39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6"/>
                <w:w w:val="112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aksamana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Malah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0"/>
                <w:sz w:val="22"/>
                <w:szCs w:val="22"/>
              </w:rPr>
              <w:t>ti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yarif</w:t>
            </w:r>
            <w:r>
              <w:rPr>
                <w:rFonts w:cs="Times New Roman" w:hAnsi="Times New Roman" w:eastAsia="Times New Roman" w:ascii="Times New Roman"/>
                <w:color w:val="221F1F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Abdur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ahman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ermasalahan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16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9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93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ud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22"/>
                <w:szCs w:val="22"/>
              </w:rPr>
              <w:t>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0"/>
              <w:ind w:left="293" w:right="29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01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56-57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Eksplo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11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tasi</w:t>
            </w:r>
            <w:r>
              <w:rPr>
                <w:rFonts w:cs="Times New Roman" w:hAnsi="Times New Roman" w:eastAsia="Times New Roman" w:ascii="Times New Roman"/>
                <w:color w:val="221F1F"/>
                <w:spacing w:val="5"/>
                <w:w w:val="11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embangunan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874"/>
            </w:pPr>
            <w:r>
              <w:rPr>
                <w:rFonts w:cs="Times New Roman" w:hAnsi="Times New Roman" w:eastAsia="Times New Roman" w:ascii="Times New Roman"/>
                <w:color w:val="221F1F"/>
                <w:w w:val="110"/>
                <w:sz w:val="22"/>
                <w:szCs w:val="22"/>
              </w:rPr>
              <w:t>Be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lebihan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74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tabs>
                <w:tab w:pos="920" w:val="left"/>
              </w:tabs>
              <w:jc w:val="left"/>
              <w:spacing w:before="7" w:lineRule="exact" w:line="360"/>
              <w:ind w:left="874" w:right="1176" w:hanging="39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Times New Roman" w:hAnsi="Times New Roman" w:eastAsia="Times New Roman" w:ascii="Times New Roman"/>
                <w:color w:val="221F1F"/>
                <w:spacing w:val="-3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8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2"/>
                <w:szCs w:val="22"/>
              </w:rPr>
              <w:t>ese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jangan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sosial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emiskinan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94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1"/>
                <w:sz w:val="22"/>
                <w:szCs w:val="22"/>
              </w:rPr>
              <w:t>es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1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6"/>
                <w:sz w:val="22"/>
                <w:szCs w:val="22"/>
              </w:rPr>
              <w:t>ta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6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aan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2"/>
                <w:sz w:val="22"/>
                <w:szCs w:val="22"/>
              </w:rPr>
              <w:t>ender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4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1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22"/>
                <w:szCs w:val="22"/>
              </w:rPr>
              <w:t>enakalan</w:t>
            </w:r>
            <w:r>
              <w:rPr>
                <w:rFonts w:cs="Times New Roman" w:hAnsi="Times New Roman" w:eastAsia="Times New Roman" w:ascii="Times New Roman"/>
                <w:color w:val="221F1F"/>
                <w:spacing w:val="1"/>
                <w:w w:val="11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3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emaja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742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5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embe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5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8"/>
                <w:sz w:val="22"/>
                <w:szCs w:val="22"/>
              </w:rPr>
              <w:t>         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3"/>
                <w:w w:val="10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4"/>
                <w:sz w:val="22"/>
                <w:szCs w:val="22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221F1F"/>
                <w:spacing w:val="40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4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0"/>
              <w:ind w:left="293" w:right="29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0"/>
              <w:ind w:left="39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22"/>
                <w:szCs w:val="22"/>
              </w:rPr>
              <w:t>58-59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8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endap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23"/>
                <w:sz w:val="22"/>
                <w:szCs w:val="22"/>
              </w:rPr>
              <w:t>tan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9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3.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04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22"/>
                <w:szCs w:val="22"/>
              </w:rPr>
              <w:t>abungan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98"/>
        <w:sectPr>
          <w:pgMar w:header="0" w:footer="223" w:top="420" w:bottom="280" w:left="0" w:right="0"/>
          <w:headerReference w:type="default" r:id="rId9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227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2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1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22"/>
                <w:szCs w:val="22"/>
              </w:rPr>
              <w:t>estasi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13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te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3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asi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3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euangan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91"/>
              <w:ind w:left="293" w:right="293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8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399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2"/>
                <w:sz w:val="22"/>
                <w:szCs w:val="22"/>
              </w:rPr>
              <w:t>60-61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4490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1"/>
              <w:ind w:left="8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6.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21F1F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elolaan</w:t>
            </w:r>
            <w:r>
              <w:rPr>
                <w:rFonts w:cs="Times New Roman" w:hAnsi="Times New Roman" w:eastAsia="Times New Roman" w:ascii="Times New Roman"/>
                <w:color w:val="221F1F"/>
                <w:spacing w:val="-13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22"/>
                <w:szCs w:val="22"/>
              </w:rPr>
              <w:t>euangan</w:t>
            </w:r>
            <w:r>
              <w:rPr>
                <w:rFonts w:cs="Times New Roman" w:hAnsi="Times New Roman" w:eastAsia="Times New Roman" w:ascii="Times New Roman"/>
                <w:color w:val="221F1F"/>
                <w:spacing w:val="8"/>
                <w:w w:val="11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7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22"/>
                <w:szCs w:val="22"/>
              </w:rPr>
              <w:t>elua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3"/>
                <w:sz w:val="22"/>
                <w:szCs w:val="22"/>
              </w:rPr>
              <w:t>ga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8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778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DDBC85"/>
          </w:tcPr>
          <w:p/>
        </w:tc>
        <w:tc>
          <w:tcPr>
            <w:tcW w:w="1377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741" w:hRule="exact"/>
        </w:trPr>
        <w:tc>
          <w:tcPr>
            <w:tcW w:w="742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95" w:lineRule="exact" w:line="220"/>
              <w:ind w:left="8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4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9"/>
                <w:position w:val="-2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position w:val="-2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position w:val="-2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position w:val="-2"/>
                <w:sz w:val="22"/>
                <w:szCs w:val="22"/>
              </w:rPr>
              <w:t>anan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"/>
                <w:w w:val="109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7"/>
                <w:w w:val="109"/>
                <w:position w:val="-2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position w:val="-2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position w:val="-2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position w:val="-2"/>
                <w:sz w:val="22"/>
                <w:szCs w:val="22"/>
              </w:rPr>
              <w:t>un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position w:val="-2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position w:val="-2"/>
                <w:sz w:val="22"/>
                <w:szCs w:val="22"/>
              </w:rPr>
              <w:t>tas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"/>
                <w:w w:val="109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2"/>
                <w:sz w:val="22"/>
                <w:szCs w:val="22"/>
              </w:rPr>
              <w:t>dalam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4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6"/>
                <w:position w:val="-2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1"/>
                <w:position w:val="-2"/>
                <w:sz w:val="22"/>
                <w:szCs w:val="22"/>
              </w:rPr>
              <w:t>ehidupan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" w:lineRule="auto" w:line="170"/>
              <w:ind w:left="477" w:right="528" w:firstLine="4346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22"/>
                <w:szCs w:val="22"/>
              </w:rPr>
              <w:t>  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2"/>
                <w:szCs w:val="22"/>
              </w:rPr>
              <w:t>62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mas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9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554" w:right="1800" w:firstLine="360"/>
      </w:pP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dek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desai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mengac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akteristi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masing-masing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desain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berimu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merupama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inspi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sif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lems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bel,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sehingg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aj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Apabil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memilik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akteristik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inspi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menggunakan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apabil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adaptas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2038"/>
      </w:pPr>
      <w:r>
        <w:pict>
          <v:group style="position:absolute;margin-left:77.643pt;margin-top:-6.637pt;width:371.438pt;height:55.443pt;mso-position-horizontal-relative:page;mso-position-vertical-relative:paragraph;z-index:-3006" coordorigin="1553,-133" coordsize="7429,1109">
            <v:shape style="position:absolute;left:1554;top:-132;width:1332;height:1107" coordorigin="1554,-132" coordsize="1332,1107" path="m1554,975l2886,975,2886,-132,1554,-132,1554,975xe" filled="t" fillcolor="#23408F" stroked="f">
              <v:path arrowok="t"/>
              <v:fill/>
            </v:shape>
            <v:shape style="position:absolute;left:2886;top:-132;width:6094;height:580" coordorigin="2886,-132" coordsize="6094,580" path="m2886,449l8981,449,8981,-132,2886,-132,2886,449xe" filled="t" fillcolor="#007CC5" stroked="f">
              <v:path arrowok="t"/>
              <v:fill/>
            </v:shape>
            <v:shape style="position:absolute;left:2886;top:449;width:6094;height:527" coordorigin="2886,449" coordsize="6094,527" path="m2886,975l8981,975,8981,449,2886,449,2886,975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48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 w:lineRule="exact" w:line="340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49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                </w:t>
      </w:r>
      <w:r>
        <w:rPr>
          <w:rFonts w:cs="Times New Roman" w:hAnsi="Times New Roman" w:eastAsia="Times New Roman" w:ascii="Times New Roman"/>
          <w:b/>
          <w:color w:val="FFFFFF"/>
          <w:spacing w:val="18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-4"/>
          <w:w w:val="87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-4"/>
          <w:sz w:val="20"/>
          <w:szCs w:val="20"/>
        </w:rPr>
        <w:t>eragaman</w:t>
      </w:r>
      <w:r>
        <w:rPr>
          <w:rFonts w:cs="Times New Roman" w:hAnsi="Times New Roman" w:eastAsia="Times New Roman" w:ascii="Times New Roman"/>
          <w:color w:val="FFFFFF"/>
          <w:spacing w:val="-4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4"/>
          <w:sz w:val="20"/>
          <w:szCs w:val="20"/>
        </w:rPr>
        <w:t>Sosial</w:t>
      </w:r>
      <w:r>
        <w:rPr>
          <w:rFonts w:cs="Times New Roman" w:hAnsi="Times New Roman" w:eastAsia="Times New Roman" w:ascii="Times New Roman"/>
          <w:color w:val="FFFFFF"/>
          <w:spacing w:val="3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4"/>
          <w:sz w:val="20"/>
          <w:szCs w:val="20"/>
        </w:rPr>
        <w:t>Bud</w:t>
      </w:r>
      <w:r>
        <w:rPr>
          <w:rFonts w:cs="Times New Roman" w:hAnsi="Times New Roman" w:eastAsia="Times New Roman" w:ascii="Times New Roman"/>
          <w:color w:val="FFFFFF"/>
          <w:spacing w:val="-3"/>
          <w:w w:val="100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4"/>
          <w:sz w:val="20"/>
          <w:szCs w:val="20"/>
        </w:rPr>
        <w:t>ya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3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4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FFFFFF"/>
          <w:spacing w:val="8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11"/>
          <w:position w:val="-4"/>
          <w:sz w:val="20"/>
          <w:szCs w:val="20"/>
        </w:rPr>
        <w:t>Masyarakat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Aperseps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engaruh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tukan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tampilkan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20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228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19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fakto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627" w:right="2838"/>
      </w:pPr>
      <w:r>
        <w:pict>
          <v:shape type="#_x0000_t75" style="position:absolute;margin-left:104.044pt;margin-top:-14.5542pt;width:107.44pt;height:107.44pt;mso-position-horizontal-relative:page;mso-position-vertical-relative:paragraph;z-index:-3005">
            <v:imagedata o:title="" r:id="rId11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judu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bum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6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221F1F"/>
          <w:spacing w:val="-4"/>
          <w:w w:val="10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h5r2</w:t>
      </w:r>
      <w:r>
        <w:rPr>
          <w:rFonts w:cs="Times New Roman" w:hAnsi="Times New Roman" w:eastAsia="Times New Roman" w:ascii="Times New Roman"/>
          <w:color w:val="221F1F"/>
          <w:spacing w:val="2"/>
          <w:w w:val="10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bl18</w:t>
      </w:r>
      <w:r>
        <w:rPr>
          <w:rFonts w:cs="Times New Roman" w:hAnsi="Times New Roman" w:eastAsia="Times New Roman" w:ascii="Times New Roman"/>
          <w:color w:val="000000"/>
          <w:spacing w:val="0"/>
          <w:w w:val="106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49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8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7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837" w:right="7361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83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ndivid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yamn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solas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35"/>
          <w:sz w:val="22"/>
          <w:szCs w:val="22"/>
        </w:rPr>
        <w:t>ais.</w:t>
      </w:r>
      <w:r>
        <w:rPr>
          <w:rFonts w:cs="Times New Roman" w:hAnsi="Times New Roman" w:eastAsia="Times New Roman" w:ascii="Times New Roman"/>
          <w:color w:val="221F1F"/>
          <w:spacing w:val="-1"/>
          <w:w w:val="13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pemahama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7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9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5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indonesi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salin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4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amti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tma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837" w:right="4495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6" w:lineRule="exact" w:line="360"/>
        <w:ind w:left="1837" w:right="1517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7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44"/>
          <w:sz w:val="22"/>
          <w:szCs w:val="22"/>
        </w:rPr>
        <w:t>ais</w:t>
      </w:r>
      <w:r>
        <w:rPr>
          <w:rFonts w:cs="Times New Roman" w:hAnsi="Times New Roman" w:eastAsia="Times New Roman" w:ascii="Times New Roman"/>
          <w:color w:val="221F1F"/>
          <w:spacing w:val="-1"/>
          <w:w w:val="14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ebe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memoti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mengajuka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berbaga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78"/>
        <w:sectPr>
          <w:pgMar w:header="0" w:footer="223" w:top="420" w:bottom="280" w:left="0" w:right="0"/>
          <w:headerReference w:type="default" r:id="rId1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229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diajuka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isolas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engap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Imli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menciptama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5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pengaru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8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aban-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554" w:right="5342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54" w:right="180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8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1914" w:right="1800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1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indomar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tim.i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mengapa-terjadi-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agaman-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ya-di-indonesia-be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ini-pe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jelasan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owsin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2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tulisan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bimbinga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ariasi,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ojec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(Diskus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elompok)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jigsaw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arning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ojec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Diskus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elompok)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6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6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9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tapka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yakn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elol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29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emti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8"/>
          <w:sz w:val="22"/>
          <w:szCs w:val="22"/>
        </w:rPr>
        <w:t>eisien.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230</w:t>
      </w:r>
      <w:r>
        <w:rPr>
          <w:rFonts w:cs="Times New Roman" w:hAnsi="Times New Roman" w:eastAsia="Times New Roman" w:ascii="Times New Roman"/>
          <w:color w:val="221F1F"/>
          <w:spacing w:val="-1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tas-aktiv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menel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4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ekam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akses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berbaga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74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Masing-masin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before="60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memand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akiv</w:t>
      </w:r>
      <w:r>
        <w:rPr>
          <w:rFonts w:cs="Times New Roman" w:hAnsi="Times New Roman" w:eastAsia="Times New Roman" w:ascii="Times New Roman"/>
          <w:color w:val="221F1F"/>
          <w:spacing w:val="2"/>
          <w:w w:val="10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tas-aktiv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elesaia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menguj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lan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kah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vis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/>
        <w:ind w:left="3047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b/>
          <w:color w:val="FFFFF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11"/>
          <w:w w:val="8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79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79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79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7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3-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2538" w:right="184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pengaru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unsu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32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imlli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21F1F"/>
          <w:spacing w:val="21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yang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90"/>
        <w:ind w:left="288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disek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temp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19"/>
          <w:szCs w:val="19"/>
        </w:rPr>
        <w:t>kalian!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auto" w:line="338"/>
        <w:ind w:left="2558" w:right="186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Gunaka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unsu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ikli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berikut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suhu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elembaban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tekana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uda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9"/>
          <w:szCs w:val="19"/>
        </w:rPr>
        <w:t>a,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elembaba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uda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hujan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lama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yina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tahari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52"/>
        <w:ind w:left="2540" w:right="184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9"/>
          <w:szCs w:val="19"/>
        </w:rPr>
        <w:t>Len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9"/>
          <w:szCs w:val="19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41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LK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berikut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selesa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tuk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90" w:lineRule="exact" w:line="200"/>
        <w:ind w:left="288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diperiksa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200"/>
      </w:pPr>
      <w:r>
        <w:rPr>
          <w:rFonts w:cs="Times New Roman" w:hAnsi="Times New Roman" w:eastAsia="Times New Roman" w:ascii="Times New Roman"/>
          <w:color w:val="221F1F"/>
          <w:spacing w:val="-1"/>
          <w:w w:val="106"/>
          <w:sz w:val="19"/>
          <w:szCs w:val="19"/>
        </w:rPr>
        <w:t>Lokasi: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ectPr>
          <w:type w:val="continuous"/>
          <w:pgSz w:w="10820" w:h="15020"/>
          <w:pgMar w:top="420" w:bottom="280" w:left="0" w:right="0"/>
          <w:cols w:num="2" w:equalWidth="off">
            <w:col w:w="3174" w:space="1373"/>
            <w:col w:w="6273"/>
          </w:cols>
        </w:sectPr>
      </w:pPr>
      <w:r>
        <w:pict>
          <v:group style="position:absolute;margin-left:112.853pt;margin-top:241.275pt;width:350.065pt;height:403.342pt;mso-position-horizontal-relative:page;mso-position-vertical-relative:page;z-index:-3004" coordorigin="2257,4825" coordsize="7001,8067">
            <v:shape style="position:absolute;left:2283;top:5171;width:6950;height:7696" coordorigin="2283,5171" coordsize="6950,7696" path="m2489,5171l2415,5171,2341,5179,2294,5219,2284,5286,2283,5354,2283,5376,2283,12661,2283,12735,2291,12808,2331,12855,2398,12866,2466,12867,2489,12867,9027,12867,9101,12866,9174,12858,9221,12818,9232,12751,9233,12683,9233,12661,9233,5376,9232,5303,9224,5229,9184,5182,9117,5172,9049,5171,9027,5171,2489,5171xe" filled="f" stroked="t" strokeweight="2.572pt" strokecolor="#00ADEE">
              <v:path arrowok="t"/>
            </v:shape>
            <v:shape type="#_x0000_t75" style="position:absolute;left:2257;top:4825;width:5589;height:793">
              <v:imagedata o:title="" r:id="rId12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9"/>
          <w:szCs w:val="19"/>
        </w:rPr>
        <w:t>Lemba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9"/>
          <w:szCs w:val="19"/>
        </w:rPr>
        <w:t>erj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4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19"/>
          <w:szCs w:val="19"/>
        </w:rPr>
        <w:t>eser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7"/>
          <w:sz w:val="19"/>
          <w:szCs w:val="19"/>
        </w:rPr>
        <w:t>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7"/>
          <w:szCs w:val="7"/>
        </w:rPr>
        <w:jc w:val="left"/>
        <w:spacing w:before="7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2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4" w:hRule="exact"/>
        </w:trPr>
        <w:tc>
          <w:tcPr>
            <w:tcW w:w="583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8"/>
                <w:sz w:val="19"/>
                <w:szCs w:val="19"/>
              </w:rPr>
              <w:t>No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122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0"/>
                <w:sz w:val="19"/>
                <w:szCs w:val="19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9"/>
                <w:szCs w:val="19"/>
              </w:rPr>
              <w:t>eni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6"/>
                <w:w w:val="106"/>
                <w:sz w:val="19"/>
                <w:szCs w:val="1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4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4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7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7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8"/>
                <w:sz w:val="19"/>
                <w:szCs w:val="19"/>
              </w:rPr>
              <w:t>aman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61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9"/>
                <w:w w:val="100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9"/>
                <w:szCs w:val="19"/>
              </w:rPr>
              <w:t>akto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9"/>
                <w:szCs w:val="19"/>
              </w:rPr>
              <w:t>ikli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0"/>
                <w:sz w:val="19"/>
                <w:szCs w:val="19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9"/>
                <w:szCs w:val="19"/>
              </w:rPr>
              <w:t>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9"/>
                <w:szCs w:val="19"/>
              </w:rPr>
              <w:t>memen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3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9"/>
                <w:sz w:val="19"/>
                <w:szCs w:val="19"/>
              </w:rPr>
              <w:t>aruhi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310" w:hRule="exact"/>
        </w:trPr>
        <w:tc>
          <w:tcPr>
            <w:tcW w:w="583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72"/>
                <w:sz w:val="19"/>
                <w:szCs w:val="19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122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E8D0A9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lineRule="auto" w:line="338"/>
              <w:ind w:left="97" w:right="214"/>
            </w:pP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90"/>
                <w:sz w:val="19"/>
                <w:szCs w:val="19"/>
              </w:rPr>
              <w:t>(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19"/>
                <w:szCs w:val="19"/>
              </w:rPr>
              <w:t>Co</w:t>
            </w: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12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19"/>
                <w:szCs w:val="19"/>
              </w:rPr>
              <w:t>toh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19"/>
                <w:szCs w:val="19"/>
              </w:rPr>
              <w:t>: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19"/>
                <w:szCs w:val="19"/>
              </w:rPr>
              <w:t>Makanan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2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adisiona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15"/>
                <w:w w:val="117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dae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19"/>
                <w:szCs w:val="19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3"/>
                <w:w w:val="117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9"/>
                <w:szCs w:val="19"/>
              </w:rPr>
              <w:t>A,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1"/>
                <w:sz w:val="19"/>
                <w:szCs w:val="19"/>
              </w:rPr>
              <w:t>be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1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4"/>
                <w:sz w:val="19"/>
                <w:szCs w:val="19"/>
              </w:rPr>
              <w:t>kua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14"/>
                <w:sz w:val="19"/>
                <w:szCs w:val="19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90"/>
                <w:sz w:val="19"/>
                <w:szCs w:val="19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61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1" w:lineRule="exact" w:line="300"/>
              <w:ind w:left="97" w:right="174"/>
            </w:pPr>
            <w:r>
              <w:rPr>
                <w:rFonts w:cs="Times New Roman" w:hAnsi="Times New Roman" w:eastAsia="Times New Roman" w:ascii="Times New Roman"/>
                <w:color w:val="221F1F"/>
                <w:spacing w:val="-3"/>
                <w:w w:val="100"/>
                <w:sz w:val="19"/>
                <w:szCs w:val="19"/>
              </w:rPr>
              <w:t>(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9"/>
                <w:szCs w:val="19"/>
              </w:rPr>
              <w:t>uh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221F1F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19"/>
                <w:szCs w:val="19"/>
              </w:rPr>
              <w:t>dae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9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19"/>
                <w:szCs w:val="19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-8"/>
                <w:w w:val="119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6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7"/>
                <w:w w:val="86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19"/>
                <w:szCs w:val="19"/>
              </w:rPr>
              <w:t>el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5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19"/>
                <w:szCs w:val="19"/>
              </w:rPr>
              <w:t>ti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5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5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9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endah,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19"/>
                <w:szCs w:val="19"/>
              </w:rPr>
              <w:t>sehingg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16"/>
                <w:w w:val="11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19"/>
                <w:szCs w:val="19"/>
              </w:rPr>
              <w:t>me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1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19"/>
                <w:szCs w:val="19"/>
              </w:rPr>
              <w:t>ek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27"/>
                <w:w w:val="11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1"/>
                <w:sz w:val="19"/>
                <w:szCs w:val="19"/>
              </w:rPr>
              <w:t>memilik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1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-18"/>
                <w:w w:val="11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19"/>
                <w:szCs w:val="19"/>
              </w:rPr>
              <w:t>makanan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5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19"/>
                <w:szCs w:val="19"/>
              </w:rPr>
              <w:t>adisiona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6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color w:val="221F1F"/>
                <w:spacing w:val="-7"/>
                <w:w w:val="116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00"/>
                <w:sz w:val="19"/>
                <w:szCs w:val="19"/>
              </w:rPr>
              <w:t>yan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19"/>
                <w:szCs w:val="19"/>
              </w:rPr>
              <w:t>dap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9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9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221F1F"/>
                <w:spacing w:val="-5"/>
                <w:w w:val="119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19"/>
                <w:szCs w:val="19"/>
              </w:rPr>
              <w:t>men</w:t>
            </w:r>
            <w:r>
              <w:rPr>
                <w:rFonts w:cs="Times New Roman" w:hAnsi="Times New Roman" w:eastAsia="Times New Roman" w:ascii="Times New Roman"/>
                <w:color w:val="221F1F"/>
                <w:spacing w:val="4"/>
                <w:w w:val="116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6"/>
                <w:sz w:val="19"/>
                <w:szCs w:val="19"/>
              </w:rPr>
              <w:t>hang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6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19"/>
                <w:szCs w:val="19"/>
              </w:rPr>
              <w:t>tkan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0"/>
                <w:sz w:val="19"/>
                <w:szCs w:val="19"/>
              </w:rPr>
              <w:t>tubu</w:t>
            </w:r>
            <w:r>
              <w:rPr>
                <w:rFonts w:cs="Times New Roman" w:hAnsi="Times New Roman" w:eastAsia="Times New Roman" w:ascii="Times New Roman"/>
                <w:color w:val="221F1F"/>
                <w:spacing w:val="-6"/>
                <w:w w:val="120"/>
                <w:sz w:val="19"/>
                <w:szCs w:val="19"/>
              </w:rPr>
              <w:t>h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90"/>
                <w:sz w:val="19"/>
                <w:szCs w:val="19"/>
              </w:rPr>
              <w:t>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84" w:hRule="exact"/>
        </w:trPr>
        <w:tc>
          <w:tcPr>
            <w:tcW w:w="583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6"/>
                <w:sz w:val="19"/>
                <w:szCs w:val="19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122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661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4" w:hRule="exact"/>
        </w:trPr>
        <w:tc>
          <w:tcPr>
            <w:tcW w:w="583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122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661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4" w:hRule="exact"/>
        </w:trPr>
        <w:tc>
          <w:tcPr>
            <w:tcW w:w="583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4"/>
                <w:sz w:val="19"/>
                <w:szCs w:val="19"/>
              </w:rPr>
              <w:t>Dst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122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661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84" w:hRule="exact"/>
        </w:trPr>
        <w:tc>
          <w:tcPr>
            <w:tcW w:w="583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2122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661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1" w:lineRule="exact" w:line="200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19"/>
          <w:szCs w:val="19"/>
        </w:rPr>
        <w:t>anga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lup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memp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depa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6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elas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2"/>
        <w:sectPr>
          <w:type w:val="continuous"/>
          <w:pgSz w:w="10820" w:h="15020"/>
          <w:pgMar w:top="420" w:bottom="280" w:left="0" w:right="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231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mandir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mengumpulka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bukt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merupaka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akultu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30"/>
          <w:sz w:val="22"/>
          <w:szCs w:val="22"/>
        </w:rPr>
        <w:t>#3.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tulis.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4" w:right="7803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232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80" w:val="left"/>
        </w:tabs>
        <w:jc w:val="left"/>
        <w:spacing w:before="27" w:lineRule="auto" w:line="341"/>
        <w:ind w:left="259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fakto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78"/>
          <w:sz w:val="22"/>
          <w:szCs w:val="22"/>
        </w:rPr>
        <w:t>…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80" w:val="left"/>
        </w:tabs>
        <w:jc w:val="left"/>
        <w:spacing w:lineRule="auto" w:line="341"/>
        <w:ind w:left="259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isolas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engap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famto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Imli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menciptama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80" w:val="left"/>
        </w:tabs>
        <w:jc w:val="left"/>
        <w:spacing w:lineRule="auto" w:line="341"/>
        <w:ind w:left="259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pengaru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8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pila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pendudu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terjad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kuis.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6" w:lineRule="atLeast" w:line="360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sikap.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233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2038"/>
      </w:pPr>
      <w:r>
        <w:pict>
          <v:group style="position:absolute;margin-left:77.643pt;margin-top:-6.6377pt;width:371.438pt;height:55.4433pt;mso-position-horizontal-relative:page;mso-position-vertical-relative:paragraph;z-index:-3003" coordorigin="1553,-133" coordsize="7429,1109">
            <v:shape style="position:absolute;left:1554;top:-132;width:1332;height:1107" coordorigin="1554,-132" coordsize="1332,1107" path="m1554,975l2886,975,2886,-132,1554,-132,1554,975xe" filled="t" fillcolor="#23408F" stroked="f">
              <v:path arrowok="t"/>
              <v:fill/>
            </v:shape>
            <v:shape style="position:absolute;left:2886;top:-132;width:6094;height:580" coordorigin="2886,-132" coordsize="6094,580" path="m2886,449l8981,449,8981,-132,2886,-132,2886,449xe" filled="t" fillcolor="#007CC5" stroked="f">
              <v:path arrowok="t"/>
              <v:fill/>
            </v:shape>
            <v:shape style="position:absolute;left:2886;top:449;width:6094;height:527" coordorigin="2886,449" coordsize="6094,527" path="m2886,975l8981,975,8981,449,2886,449,2886,975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50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 w:lineRule="exact" w:line="340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51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  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33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Jenis</w:t>
      </w:r>
      <w:r>
        <w:rPr>
          <w:rFonts w:cs="Times New Roman" w:hAnsi="Times New Roman" w:eastAsia="Times New Roman" w:ascii="Times New Roman"/>
          <w:b/>
          <w:color w:val="FFFFFF"/>
          <w:spacing w:val="19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7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4"/>
          <w:sz w:val="20"/>
          <w:szCs w:val="20"/>
        </w:rPr>
        <w:t>agaman</w:t>
      </w:r>
      <w:r>
        <w:rPr>
          <w:rFonts w:cs="Times New Roman" w:hAnsi="Times New Roman" w:eastAsia="Times New Roman" w:ascii="Times New Roman"/>
          <w:b/>
          <w:color w:val="FFFFFF"/>
          <w:spacing w:val="7"/>
          <w:w w:val="107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4"/>
          <w:sz w:val="20"/>
          <w:szCs w:val="20"/>
        </w:rPr>
        <w:t>Bud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7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Aperseps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tkan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tampilka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4528" w:right="2067"/>
      </w:pPr>
      <w:r>
        <w:pict>
          <v:shape type="#_x0000_t75" style="position:absolute;margin-left:91.3745pt;margin-top:-29.1159pt;width:117.048pt;height:117.048pt;mso-position-horizontal-relative:page;mso-position-vertical-relative:paragraph;z-index:-3002">
            <v:imagedata o:title="" r:id="rId13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berjudul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Bahas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erbe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link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5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2"/>
          <w:w w:val="15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2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2"/>
          <w:w w:val="8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rj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8"/>
          <w:sz w:val="22"/>
          <w:szCs w:val="22"/>
        </w:rPr>
        <w:t>w1</w:t>
      </w:r>
      <w:r>
        <w:rPr>
          <w:rFonts w:cs="Times New Roman" w:hAnsi="Times New Roman" w:eastAsia="Times New Roman" w:ascii="Times New Roman"/>
          <w:color w:val="221F1F"/>
          <w:spacing w:val="-6"/>
          <w:w w:val="98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21F1F"/>
          <w:spacing w:val="-10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ndividu</w:t>
      </w:r>
      <w:r>
        <w:rPr>
          <w:rFonts w:cs="Times New Roman" w:hAnsi="Times New Roman" w:eastAsia="Times New Roman" w:ascii="Times New Roman"/>
          <w:color w:val="221F1F"/>
          <w:spacing w:val="-2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#4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4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4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234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tujukan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dipengaruhi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22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tur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35"/>
          <w:sz w:val="22"/>
          <w:szCs w:val="22"/>
        </w:rPr>
        <w:t>ais.</w:t>
      </w:r>
      <w:r>
        <w:rPr>
          <w:rFonts w:cs="Times New Roman" w:hAnsi="Times New Roman" w:eastAsia="Times New Roman" w:ascii="Times New Roman"/>
          <w:color w:val="221F1F"/>
          <w:spacing w:val="0"/>
          <w:w w:val="13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3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3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3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7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tiimasi.</w:t>
      </w:r>
      <w:r>
        <w:rPr>
          <w:rFonts w:cs="Times New Roman" w:hAnsi="Times New Roman" w:eastAsia="Times New Roman" w:ascii="Times New Roman"/>
          <w:color w:val="221F1F"/>
          <w:spacing w:val="2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-27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2"/>
        <w:ind w:left="1837" w:right="4495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837" w:right="1515"/>
      </w:pP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enomena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diajuman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pengaruh</w:t>
      </w:r>
      <w:r>
        <w:rPr>
          <w:rFonts w:cs="Times New Roman" w:hAnsi="Times New Roman" w:eastAsia="Times New Roman" w:ascii="Times New Roman"/>
          <w:color w:val="221F1F"/>
          <w:spacing w:val="5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ais</w:t>
      </w:r>
      <w:r>
        <w:rPr>
          <w:rFonts w:cs="Times New Roman" w:hAnsi="Times New Roman" w:eastAsia="Times New Roman" w:ascii="Times New Roman"/>
          <w:color w:val="221F1F"/>
          <w:spacing w:val="2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engapa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muncul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istilah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uni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ersal?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tujuh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uni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ersal!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menggunaman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1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#5</w:t>
      </w:r>
      <w:r>
        <w:rPr>
          <w:rFonts w:cs="Times New Roman" w:hAnsi="Times New Roman" w:eastAsia="Times New Roman" w:ascii="Times New Roman"/>
          <w:color w:val="221F1F"/>
          <w:spacing w:val="3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tabel-tabel</w:t>
      </w:r>
      <w:r>
        <w:rPr>
          <w:rFonts w:cs="Times New Roman" w:hAnsi="Times New Roman" w:eastAsia="Times New Roman" w:ascii="Times New Roman"/>
          <w:color w:val="221F1F"/>
          <w:spacing w:val="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arisan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5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aban-j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2"/>
        <w:ind w:left="1837" w:right="5058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197" w:right="2315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tional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aphic.grid.i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/1318343</w:t>
      </w:r>
      <w:r>
        <w:rPr>
          <w:rFonts w:cs="Times New Roman" w:hAnsi="Times New Roman" w:eastAsia="Times New Roman" w:ascii="Times New Roman"/>
          <w:color w:val="221F1F"/>
          <w:spacing w:val="-6"/>
          <w:w w:val="11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6"/>
          <w:w w:val="108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manene-to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aja-r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tual-m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38"/>
          <w:sz w:val="22"/>
          <w:szCs w:val="22"/>
        </w:rPr>
        <w:t>t-</w:t>
      </w:r>
      <w:r>
        <w:rPr>
          <w:rFonts w:cs="Times New Roman" w:hAnsi="Times New Roman" w:eastAsia="Times New Roman" w:ascii="Times New Roman"/>
          <w:color w:val="221F1F"/>
          <w:spacing w:val="-3"/>
          <w:w w:val="13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tusan-tahun-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ti-pakaian.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197" w:right="1743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berjudul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adi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cum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uku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92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92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disamsima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03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D2T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xg4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owsin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jumla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suk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ndoensia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3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tulisan,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7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235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bimbinga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ariasi,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ojec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(Diskus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elompok)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jigsaw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51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Jigsa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berb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da,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kunga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Masing-masin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mendiskusika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topik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tapka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gabun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ahli.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Semu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ahl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kumpu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menggabun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seluru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sebelum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tersebu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mendiskusika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salin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menguasa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dipaham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ahl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seba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dijelaska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masing-masin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diskus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elas.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236</w:t>
      </w:r>
      <w:r>
        <w:rPr>
          <w:rFonts w:cs="Times New Roman" w:hAnsi="Times New Roman" w:eastAsia="Times New Roman" w:ascii="Times New Roman"/>
          <w:color w:val="221F1F"/>
          <w:spacing w:val="-8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45"/>
        <w:ind w:left="3002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1"/>
          <w:szCs w:val="21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5"/>
          <w:w w:val="116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6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1"/>
          <w:szCs w:val="21"/>
        </w:rPr>
        <w:t>        </w:t>
      </w:r>
      <w:r>
        <w:rPr>
          <w:rFonts w:cs="Times New Roman" w:hAnsi="Times New Roman" w:eastAsia="Times New Roman" w:ascii="Times New Roman"/>
          <w:b/>
          <w:color w:val="FFFFFF"/>
          <w:spacing w:val="4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5"/>
          <w:w w:val="116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6"/>
          <w:sz w:val="21"/>
          <w:szCs w:val="21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12"/>
          <w:w w:val="11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11"/>
          <w:w w:val="91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7"/>
          <w:sz w:val="21"/>
          <w:szCs w:val="21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540"/>
      </w:pPr>
      <w:r>
        <w:rPr>
          <w:rFonts w:cs="Times New Roman" w:hAnsi="Times New Roman" w:eastAsia="Times New Roman" w:ascii="Times New Roman"/>
          <w:color w:val="221F1F"/>
          <w:spacing w:val="-1"/>
          <w:w w:val="8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2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221F1F"/>
          <w:spacing w:val="7"/>
          <w:w w:val="8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5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8"/>
          <w:szCs w:val="18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9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4-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8"/>
          <w:szCs w:val="18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5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18"/>
          <w:szCs w:val="18"/>
        </w:rPr>
        <w:t>ukala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4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8"/>
          <w:szCs w:val="18"/>
        </w:rPr>
        <w:t>tps:</w:t>
      </w:r>
      <w:r>
        <w:rPr>
          <w:rFonts w:cs="Times New Roman" w:hAnsi="Times New Roman" w:eastAsia="Times New Roman" w:ascii="Times New Roman"/>
          <w:color w:val="221F1F"/>
          <w:spacing w:val="-60"/>
          <w:w w:val="25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5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8"/>
          <w:szCs w:val="18"/>
        </w:rPr>
        <w:t>arisanbud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8"/>
          <w:szCs w:val="18"/>
        </w:rPr>
        <w:t>ya.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emdikbud.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8"/>
          <w:szCs w:val="18"/>
        </w:rPr>
        <w:t>o.i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25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54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abla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-20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8"/>
          <w:szCs w:val="18"/>
        </w:rPr>
        <w:t>berikut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349"/>
        <w:ind w:left="3143" w:right="2029" w:hanging="30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enuru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kalian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adaka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44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arisa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8"/>
          <w:szCs w:val="18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40"/>
          <w:w w:val="12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8"/>
          <w:szCs w:val="18"/>
        </w:rPr>
        <w:t>temp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4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4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belu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ada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8"/>
          <w:szCs w:val="18"/>
        </w:rPr>
        <w:t>sebutkan!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51" w:lineRule="auto" w:line="349"/>
        <w:ind w:left="3143" w:right="2030" w:hanging="30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Carila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jenis-jeni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arisa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bend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3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20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8"/>
          <w:szCs w:val="18"/>
        </w:rPr>
        <w:t>disek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18"/>
          <w:szCs w:val="18"/>
        </w:rPr>
        <w:t>tar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wil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kalian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len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8"/>
          <w:szCs w:val="18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8"/>
          <w:szCs w:val="18"/>
        </w:rPr>
        <w:t>berikut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51"/>
        <w:ind w:left="4598" w:right="3817"/>
      </w:pP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Lemba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8"/>
          <w:szCs w:val="18"/>
        </w:rPr>
        <w:t>erj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1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18"/>
          <w:szCs w:val="18"/>
        </w:rPr>
        <w:t>eser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18"/>
          <w:szCs w:val="18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842"/>
      </w:pPr>
      <w:r>
        <w:rPr>
          <w:rFonts w:cs="Times New Roman" w:hAnsi="Times New Roman" w:eastAsia="Times New Roman" w:ascii="Times New Roman"/>
          <w:color w:val="221F1F"/>
          <w:spacing w:val="-1"/>
          <w:w w:val="109"/>
          <w:sz w:val="18"/>
          <w:szCs w:val="18"/>
        </w:rPr>
        <w:t>Lokasi: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842"/>
      </w:pPr>
      <w:r>
        <w:rPr>
          <w:rFonts w:cs="Times New Roman" w:hAnsi="Times New Roman" w:eastAsia="Times New Roman" w:ascii="Times New Roman"/>
          <w:color w:val="221F1F"/>
          <w:spacing w:val="-2"/>
          <w:w w:val="11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18"/>
          <w:szCs w:val="18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18"/>
          <w:szCs w:val="18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18"/>
          <w:szCs w:val="18"/>
        </w:rPr>
        <w:t>ot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18"/>
          <w:szCs w:val="18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21F1F"/>
          <w:spacing w:val="7"/>
          <w:w w:val="11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3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221F1F"/>
          <w:spacing w:val="-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memun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kinka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93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842"/>
      </w:pPr>
      <w:r>
        <w:rPr>
          <w:rFonts w:cs="Times New Roman" w:hAnsi="Times New Roman" w:eastAsia="Times New Roman" w:ascii="Times New Roman"/>
          <w:color w:val="221F1F"/>
          <w:spacing w:val="-1"/>
          <w:w w:val="83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4"/>
        <w:ind w:left="2842"/>
      </w:pPr>
      <w:r>
        <w:rPr>
          <w:rFonts w:cs="Times New Roman" w:hAnsi="Times New Roman" w:eastAsia="Times New Roman" w:ascii="Times New Roman"/>
          <w:color w:val="221F1F"/>
          <w:spacing w:val="-1"/>
          <w:w w:val="106"/>
          <w:sz w:val="18"/>
          <w:szCs w:val="18"/>
        </w:rPr>
        <w:t>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4"/>
        <w:ind w:left="2842"/>
      </w:pPr>
      <w:r>
        <w:pict>
          <v:group style="position:absolute;margin-left:111.529pt;margin-top:81.5407pt;width:341.858pt;height:500.425pt;mso-position-horizontal-relative:page;mso-position-vertical-relative:page;z-index:-3001" coordorigin="2231,1631" coordsize="6837,10008">
            <v:shape style="position:absolute;left:2256;top:1917;width:6787;height:9697" coordorigin="2256,1917" coordsize="6787,9697" path="m2457,1917l2383,1918,2310,1926,2266,1968,2256,2038,2256,2109,2256,2118,2256,11413,2256,11487,2264,11560,2307,11604,2377,11613,2448,11614,2457,11614,8842,11614,8915,11614,8988,11605,9033,11563,9042,11493,9043,11422,9043,11413,9043,2118,9042,2044,9034,1972,8992,1927,8922,1918,8850,1917,8842,1917,2457,1917xe" filled="f" stroked="t" strokeweight="2.511pt" strokecolor="#00ADEE">
              <v:path arrowok="t"/>
            </v:shape>
            <v:shape type="#_x0000_t75" style="position:absolute;left:2231;top:1631;width:5458;height:774">
              <v:imagedata o:title="" r:id="rId14"/>
            </v:shape>
            <v:shape style="position:absolute;left:2540;top:8908;width:1240;height:1631" coordorigin="2540,8908" coordsize="1240,1631" path="m2540,9724l2540,10539,3781,10539,3781,8908,2540,8908,2540,9724xe" filled="t" fillcolor="#F1E4CF" stroked="f">
              <v:path arrowok="t"/>
              <v:fill/>
            </v:shape>
            <v:shape style="position:absolute;left:5021;top:8908;width:1240;height:1631" coordorigin="5021,8908" coordsize="1240,1631" path="m5021,9724l5021,10539,6261,10539,6261,8908,5021,8908,5021,9724xe" filled="t" fillcolor="#F1E4CF" stroked="f">
              <v:path arrowok="t"/>
              <v:fill/>
            </v:shape>
            <v:shape style="position:absolute;left:7501;top:8908;width:1240;height:1631" coordorigin="7501,8908" coordsize="1240,1631" path="m7501,9724l7501,10539,8741,10539,8741,8908,7501,8908,7501,9724xe" filled="t" fillcolor="#F1E4CF" stroked="f">
              <v:path arrowok="t"/>
              <v:fill/>
            </v:shape>
            <v:shape style="position:absolute;left:3781;top:8908;width:1240;height:1631" coordorigin="3781,8908" coordsize="1240,1631" path="m3781,9724l3781,10539,5021,10539,5021,8908,3781,8908,3781,9724xe" filled="t" fillcolor="#E8D0A9" stroked="f">
              <v:path arrowok="t"/>
              <v:fill/>
            </v:shape>
            <v:shape style="position:absolute;left:6261;top:8908;width:1240;height:1631" coordorigin="6261,8908" coordsize="1240,1631" path="m6261,9724l6261,10539,7501,10539,7501,8908,6261,8908,6261,9724xe" filled="t" fillcolor="#E8D0A9" stroked="f">
              <v:path arrowok="t"/>
              <v:fill/>
            </v:shape>
            <v:shape style="position:absolute;left:2540;top:7194;width:1240;height:0" coordorigin="2540,7194" coordsize="1240,0" path="m2540,7194l3781,7194e" filled="f" stroked="t" strokeweight="0.837pt" strokecolor="#221F1F">
              <v:path arrowok="t"/>
            </v:shape>
            <v:shape style="position:absolute;left:3781;top:7194;width:1240;height:0" coordorigin="3781,7194" coordsize="1240,0" path="m3781,7194l5021,7194e" filled="f" stroked="t" strokeweight="0.837pt" strokecolor="#221F1F">
              <v:path arrowok="t"/>
            </v:shape>
            <v:shape style="position:absolute;left:5021;top:7194;width:1240;height:0" coordorigin="5021,7194" coordsize="1240,0" path="m5021,7194l6261,7194e" filled="f" stroked="t" strokeweight="0.837pt" strokecolor="#221F1F">
              <v:path arrowok="t"/>
            </v:shape>
            <v:shape style="position:absolute;left:6261;top:7194;width:1240;height:0" coordorigin="6261,7194" coordsize="1240,0" path="m6261,7194l7501,7194e" filled="f" stroked="t" strokeweight="0.837pt" strokecolor="#221F1F">
              <v:path arrowok="t"/>
            </v:shape>
            <v:shape style="position:absolute;left:7501;top:7194;width:1240;height:0" coordorigin="7501,7194" coordsize="1240,0" path="m7501,7194l8741,7194e" filled="f" stroked="t" strokeweight="0.837pt" strokecolor="#221F1F">
              <v:path arrowok="t"/>
            </v:shape>
            <v:shape style="position:absolute;left:2540;top:9316;width:1240;height:0" coordorigin="2540,9316" coordsize="1240,0" path="m2540,9316l3781,9316e" filled="f" stroked="t" strokeweight="0.837pt" strokecolor="#221F1F">
              <v:path arrowok="t"/>
            </v:shape>
            <v:shape style="position:absolute;left:3781;top:9316;width:1240;height:0" coordorigin="3781,9316" coordsize="1240,0" path="m3781,9316l5021,9316e" filled="f" stroked="t" strokeweight="0.837pt" strokecolor="#221F1F">
              <v:path arrowok="t"/>
            </v:shape>
            <v:shape style="position:absolute;left:5021;top:9316;width:1240;height:0" coordorigin="5021,9316" coordsize="1240,0" path="m5021,9316l6261,9316e" filled="f" stroked="t" strokeweight="0.837pt" strokecolor="#221F1F">
              <v:path arrowok="t"/>
            </v:shape>
            <v:shape style="position:absolute;left:6261;top:9316;width:1240;height:0" coordorigin="6261,9316" coordsize="1240,0" path="m6261,9316l7501,9316e" filled="f" stroked="t" strokeweight="0.837pt" strokecolor="#221F1F">
              <v:path arrowok="t"/>
            </v:shape>
            <v:shape style="position:absolute;left:7501;top:9316;width:1240;height:0" coordorigin="7501,9316" coordsize="1240,0" path="m7501,9316l8741,9316e" filled="f" stroked="t" strokeweight="0.837pt" strokecolor="#221F1F">
              <v:path arrowok="t"/>
            </v:shape>
            <v:shape style="position:absolute;left:2540;top:9724;width:1240;height:0" coordorigin="2540,9724" coordsize="1240,0" path="m2540,9724l3781,9724e" filled="f" stroked="t" strokeweight="0.837pt" strokecolor="#221F1F">
              <v:path arrowok="t"/>
            </v:shape>
            <v:shape style="position:absolute;left:3781;top:9724;width:1240;height:0" coordorigin="3781,9724" coordsize="1240,0" path="m3781,9724l5021,9724e" filled="f" stroked="t" strokeweight="0.837pt" strokecolor="#221F1F">
              <v:path arrowok="t"/>
            </v:shape>
            <v:shape style="position:absolute;left:5021;top:9724;width:1240;height:0" coordorigin="5021,9724" coordsize="1240,0" path="m5021,9724l6261,9724e" filled="f" stroked="t" strokeweight="0.837pt" strokecolor="#221F1F">
              <v:path arrowok="t"/>
            </v:shape>
            <v:shape style="position:absolute;left:6261;top:9724;width:1240;height:0" coordorigin="6261,9724" coordsize="1240,0" path="m6261,9724l7501,9724e" filled="f" stroked="t" strokeweight="0.837pt" strokecolor="#221F1F">
              <v:path arrowok="t"/>
            </v:shape>
            <v:shape style="position:absolute;left:7501;top:9724;width:1240;height:0" coordorigin="7501,9724" coordsize="1240,0" path="m7501,9724l8741,9724e" filled="f" stroked="t" strokeweight="0.837pt" strokecolor="#221F1F">
              <v:path arrowok="t"/>
            </v:shape>
            <v:shape style="position:absolute;left:2540;top:10132;width:1240;height:0" coordorigin="2540,10132" coordsize="1240,0" path="m2540,10132l3781,10132e" filled="f" stroked="t" strokeweight="0.837pt" strokecolor="#221F1F">
              <v:path arrowok="t"/>
            </v:shape>
            <v:shape style="position:absolute;left:3781;top:10132;width:1240;height:0" coordorigin="3781,10132" coordsize="1240,0" path="m3781,10132l5021,10132e" filled="f" stroked="t" strokeweight="0.837pt" strokecolor="#221F1F">
              <v:path arrowok="t"/>
            </v:shape>
            <v:shape style="position:absolute;left:5021;top:10132;width:1240;height:0" coordorigin="5021,10132" coordsize="1240,0" path="m5021,10132l6261,10132e" filled="f" stroked="t" strokeweight="0.837pt" strokecolor="#221F1F">
              <v:path arrowok="t"/>
            </v:shape>
            <v:shape style="position:absolute;left:6261;top:10132;width:1240;height:0" coordorigin="6261,10132" coordsize="1240,0" path="m6261,10132l7501,10132e" filled="f" stroked="t" strokeweight="0.837pt" strokecolor="#221F1F">
              <v:path arrowok="t"/>
            </v:shape>
            <v:shape style="position:absolute;left:7501;top:10132;width:1240;height:0" coordorigin="7501,10132" coordsize="1240,0" path="m7501,10132l8741,10132e" filled="f" stroked="t" strokeweight="0.837pt" strokecolor="#221F1F">
              <v:path arrowok="t"/>
            </v:shape>
            <v:shape style="position:absolute;left:2540;top:10539;width:1240;height:0" coordorigin="2540,10539" coordsize="1240,0" path="m2540,10539l3781,10539e" filled="f" stroked="t" strokeweight="0.837pt" strokecolor="#221F1F">
              <v:path arrowok="t"/>
            </v:shape>
            <v:shape style="position:absolute;left:3781;top:10539;width:1240;height:0" coordorigin="3781,10539" coordsize="1240,0" path="m3781,10539l5021,10539e" filled="f" stroked="t" strokeweight="0.837pt" strokecolor="#221F1F">
              <v:path arrowok="t"/>
            </v:shape>
            <v:shape style="position:absolute;left:5021;top:10539;width:1240;height:0" coordorigin="5021,10539" coordsize="1240,0" path="m5021,10539l6261,10539e" filled="f" stroked="t" strokeweight="0.837pt" strokecolor="#221F1F">
              <v:path arrowok="t"/>
            </v:shape>
            <v:shape style="position:absolute;left:6261;top:10539;width:1240;height:0" coordorigin="6261,10539" coordsize="1240,0" path="m6261,10539l7501,10539e" filled="f" stroked="t" strokeweight="0.837pt" strokecolor="#221F1F">
              <v:path arrowok="t"/>
            </v:shape>
            <v:shape style="position:absolute;left:7501;top:10539;width:1240;height:0" coordorigin="7501,10539" coordsize="1240,0" path="m7501,10539l8741,10539e" filled="f" stroked="t" strokeweight="0.837pt" strokecolor="#221F1F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18"/>
          <w:szCs w:val="18"/>
        </w:rPr>
        <w:t>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4"/>
        <w:ind w:left="2842"/>
      </w:pPr>
      <w:r>
        <w:rPr>
          <w:rFonts w:cs="Times New Roman" w:hAnsi="Times New Roman" w:eastAsia="Times New Roman" w:ascii="Times New Roman"/>
          <w:color w:val="221F1F"/>
          <w:spacing w:val="-1"/>
          <w:w w:val="107"/>
          <w:sz w:val="18"/>
          <w:szCs w:val="18"/>
        </w:rPr>
        <w:t>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7"/>
        <w:ind w:left="260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Nam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8"/>
          <w:szCs w:val="18"/>
        </w:rPr>
        <w:t>Wilaya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8"/>
          <w:szCs w:val="18"/>
        </w:rPr>
        <w:t>empa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18"/>
          <w:szCs w:val="18"/>
        </w:rPr>
        <w:t>tinggal: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25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93" w:hRule="exact"/>
        </w:trPr>
        <w:tc>
          <w:tcPr>
            <w:tcW w:w="1240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99" w:right="99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Sen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9"/>
                <w:sz w:val="18"/>
                <w:szCs w:val="18"/>
              </w:rPr>
              <w:t>pe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"/>
                <w:w w:val="99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1"/>
                <w:sz w:val="18"/>
                <w:szCs w:val="18"/>
              </w:rPr>
              <w:t>tun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18"/>
                <w:szCs w:val="18"/>
              </w:rPr>
              <w:t>­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1"/>
              <w:ind w:left="373" w:right="374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5"/>
                <w:sz w:val="18"/>
                <w:szCs w:val="18"/>
              </w:rPr>
              <w:t>jukan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0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5" w:lineRule="atLeast" w:line="260"/>
              <w:ind w:left="51" w:right="52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8"/>
                <w:w w:val="95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4"/>
                <w:sz w:val="18"/>
                <w:szCs w:val="18"/>
              </w:rPr>
              <w:t>engetahuan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9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3"/>
                <w:sz w:val="18"/>
                <w:szCs w:val="18"/>
              </w:rPr>
              <w:t>ebiasaan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perilak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sz w:val="18"/>
                <w:szCs w:val="18"/>
              </w:rPr>
              <w:t>me­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ngena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1"/>
                <w:sz w:val="18"/>
                <w:szCs w:val="18"/>
              </w:rPr>
              <w:t>alam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7"/>
                <w:sz w:val="18"/>
                <w:szCs w:val="18"/>
              </w:rPr>
              <w:t>semesta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0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2" w:lineRule="exact" w:line="260"/>
              <w:ind w:left="55" w:right="56" w:hanging="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Ada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Istiadat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6"/>
                <w:sz w:val="18"/>
                <w:szCs w:val="18"/>
              </w:rPr>
              <w:t>Masyarakat,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7"/>
                <w:sz w:val="18"/>
                <w:szCs w:val="18"/>
              </w:rPr>
              <w:t>Ritus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9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7"/>
                <w:w w:val="9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dan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8"/>
                <w:w w:val="95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erayaan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0"/>
                <w:sz w:val="18"/>
                <w:szCs w:val="18"/>
              </w:rPr>
              <w:t>­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9"/>
                <w:sz w:val="18"/>
                <w:szCs w:val="18"/>
              </w:rPr>
              <w:t>per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18"/>
                <w:szCs w:val="18"/>
              </w:rPr>
              <w:t>­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ayaan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0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61" w:right="163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9"/>
                <w:w w:val="9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5"/>
                <w:sz w:val="18"/>
                <w:szCs w:val="18"/>
              </w:rPr>
              <w:t>radis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9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"/>
                <w:w w:val="9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1"/>
              <w:ind w:left="37" w:right="39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5"/>
                <w:sz w:val="18"/>
                <w:szCs w:val="18"/>
              </w:rPr>
              <w:t>Ekspres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9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6"/>
                <w:sz w:val="18"/>
                <w:szCs w:val="18"/>
              </w:rPr>
              <w:t>Lisan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0" w:type="dxa"/>
            <w:tcBorders>
              <w:top w:val="single" w:sz="7" w:space="0" w:color="221F1F"/>
              <w:left w:val="nil" w:sz="6" w:space="0" w:color="auto"/>
              <w:bottom w:val="single" w:sz="7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310"/>
              <w:ind w:left="81" w:right="82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0"/>
                <w:w w:val="81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3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erampilan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0"/>
                <w:w w:val="81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emahir­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0"/>
                <w:w w:val="81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8"/>
                <w:sz w:val="18"/>
                <w:szCs w:val="18"/>
              </w:rPr>
              <w:t>erajinan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9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0"/>
                <w:w w:val="8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8"/>
                <w:szCs w:val="18"/>
              </w:rPr>
              <w:t>radisional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2842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3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selesai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221F1F"/>
          <w:spacing w:val="-7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bu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21F1F"/>
          <w:spacing w:val="12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poste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30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8"/>
          <w:szCs w:val="18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8"/>
          <w:szCs w:val="18"/>
        </w:rPr>
        <w:t>Ib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18"/>
          <w:szCs w:val="18"/>
        </w:rPr>
        <w:t>/Bapak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4"/>
        <w:ind w:left="2540"/>
      </w:pP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8"/>
          <w:szCs w:val="18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2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8"/>
          <w:szCs w:val="18"/>
        </w:rPr>
        <w:t>dinilai!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00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37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dasa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disusun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aban-j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4" w:right="7803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300" w:val="left"/>
        </w:tabs>
        <w:jc w:val="left"/>
        <w:spacing w:lineRule="auto" w:line="341"/>
        <w:ind w:left="231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fakto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78"/>
          <w:sz w:val="22"/>
          <w:szCs w:val="22"/>
        </w:rPr>
        <w:t>…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300" w:val="left"/>
        </w:tabs>
        <w:jc w:val="left"/>
        <w:spacing w:before="56" w:lineRule="atLeast" w:line="360"/>
        <w:ind w:left="231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pengaru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agaman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238</w:t>
      </w:r>
      <w:r>
        <w:rPr>
          <w:rFonts w:cs="Times New Roman" w:hAnsi="Times New Roman" w:eastAsia="Times New Roman" w:ascii="Times New Roman"/>
          <w:color w:val="221F1F"/>
          <w:spacing w:val="-8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engap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muncu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istila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uni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ersal?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uni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ersal?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8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pila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92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unsu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ebud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yakn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bahasa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berjudu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“Bagaiman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Bahas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erbe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99"/>
          <w:sz w:val="22"/>
          <w:szCs w:val="22"/>
        </w:rPr>
        <w:t>tum?</w:t>
      </w:r>
      <w:r>
        <w:rPr>
          <w:rFonts w:cs="Times New Roman" w:hAnsi="Times New Roman" w:eastAsia="Times New Roman" w:ascii="Times New Roman"/>
          <w:color w:val="221F1F"/>
          <w:spacing w:val="-28"/>
          <w:w w:val="78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unsu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yakn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pemulasa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jenaza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sz w:val="22"/>
          <w:szCs w:val="22"/>
        </w:rPr>
        <w:t>aja.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Ilm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tahua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VII,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21F1F"/>
          <w:spacing w:val="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sua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kuis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6" w:lineRule="atLeast" w:line="360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penilaian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sikap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78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39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2038"/>
      </w:pPr>
      <w:r>
        <w:pict>
          <v:group style="position:absolute;margin-left:77.643pt;margin-top:-6.6377pt;width:371.438pt;height:55.4433pt;mso-position-horizontal-relative:page;mso-position-vertical-relative:paragraph;z-index:-3000" coordorigin="1553,-133" coordsize="7429,1109">
            <v:shape style="position:absolute;left:1554;top:-132;width:1332;height:1107" coordorigin="1554,-132" coordsize="1332,1107" path="m1554,975l2886,975,2886,-132,1554,-132,1554,975xe" filled="t" fillcolor="#23408F" stroked="f">
              <v:path arrowok="t"/>
              <v:fill/>
            </v:shape>
            <v:shape style="position:absolute;left:2886;top:-132;width:6094;height:580" coordorigin="2886,-132" coordsize="6094,580" path="m2886,449l8981,449,8981,-132,2886,-132,2886,449xe" filled="t" fillcolor="#007CC5" stroked="f">
              <v:path arrowok="t"/>
              <v:fill/>
            </v:shape>
            <v:shape style="position:absolute;left:2886;top:449;width:6094;height:527" coordorigin="2886,449" coordsize="6094,527" path="m2886,975l8981,975,8981,449,2886,449,2886,975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52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 w:lineRule="exact" w:line="340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53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FFFFFF"/>
          <w:spacing w:val="63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Seja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b/>
          <w:color w:val="FFFFFF"/>
          <w:spacing w:val="42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1"/>
          <w:position w:val="-4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1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position w:val="-4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33"/>
        <w:ind w:left="1554" w:right="761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54" w:right="1872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54" w:right="3962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6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bangs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tampilka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pemengaruh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wÎ«ewce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acua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Judul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ulta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Amiruddin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30"/>
          <w:sz w:val="22"/>
          <w:szCs w:val="22"/>
        </w:rPr>
        <w:t>/5</w:t>
      </w:r>
      <w:r>
        <w:rPr>
          <w:rFonts w:cs="Times New Roman" w:hAnsi="Times New Roman" w:eastAsia="Times New Roman" w:ascii="Times New Roman"/>
          <w:color w:val="221F1F"/>
          <w:spacing w:val="-4"/>
          <w:w w:val="13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22"/>
          <w:szCs w:val="22"/>
        </w:rPr>
        <w:t>QvOGL</w:t>
      </w:r>
      <w:r>
        <w:rPr>
          <w:rFonts w:cs="Times New Roman" w:hAnsi="Times New Roman" w:eastAsia="Times New Roman" w:ascii="Times New Roman"/>
          <w:color w:val="221F1F"/>
          <w:spacing w:val="-4"/>
          <w:w w:val="10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22"/>
          <w:szCs w:val="22"/>
        </w:rPr>
        <w:t>Gk.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554" w:right="764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tLeast" w:line="360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ndividu</w:t>
      </w:r>
      <w:r>
        <w:rPr>
          <w:rFonts w:cs="Times New Roman" w:hAnsi="Times New Roman" w:eastAsia="Times New Roman" w:ascii="Times New Roman"/>
          <w:color w:val="221F1F"/>
          <w:spacing w:val="-2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#6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salah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lomal,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sif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nilai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lokal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221F1F"/>
          <w:spacing w:val="-1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tujukan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17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merupaman</w:t>
      </w:r>
      <w:r>
        <w:rPr>
          <w:rFonts w:cs="Times New Roman" w:hAnsi="Times New Roman" w:eastAsia="Times New Roman" w:ascii="Times New Roman"/>
          <w:color w:val="221F1F"/>
          <w:spacing w:val="-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pemengaruh</w:t>
      </w:r>
      <w:r>
        <w:rPr>
          <w:rFonts w:cs="Times New Roman" w:hAnsi="Times New Roman" w:eastAsia="Times New Roman" w:ascii="Times New Roman"/>
          <w:color w:val="221F1F"/>
          <w:spacing w:val="-2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inluen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hadapi</w:t>
      </w:r>
      <w:r>
        <w:rPr>
          <w:rFonts w:cs="Times New Roman" w:hAnsi="Times New Roman" w:eastAsia="Times New Roman" w:ascii="Times New Roman"/>
          <w:color w:val="221F1F"/>
          <w:spacing w:val="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9"/>
          <w:w w:val="126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6"/>
          <w:w w:val="126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8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5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ah.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membuma</w:t>
      </w:r>
      <w:r>
        <w:rPr>
          <w:rFonts w:cs="Times New Roman" w:hAnsi="Times New Roman" w:eastAsia="Times New Roman" w:ascii="Times New Roman"/>
          <w:color w:val="221F1F"/>
          <w:spacing w:val="-1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sesi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2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4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tiimasi.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837" w:right="4495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5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lomal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berbaga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diajuka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Maluk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apua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ulta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Num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ubun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hubunga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tuan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ah-dae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837" w:right="5058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pict>
          <v:shape type="#_x0000_t75" style="position:absolute;margin-left:100.143pt;margin-top:56.5434pt;width:123.534pt;height:123.534pt;mso-position-horizontal-relative:page;mso-position-vertical-relative:paragraph;z-index:-2999">
            <v:imagedata o:title="" r:id="rId15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833" w:right="2333"/>
      </w:pP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20"/>
          <w:sz w:val="22"/>
          <w:szCs w:val="22"/>
        </w:rPr>
        <w:t> </w:t>
      </w:r>
      <w:hyperlink r:id="rId16">
        <w:r>
          <w:rPr>
            <w:rFonts w:cs="Times New Roman" w:hAnsi="Times New Roman" w:eastAsia="Times New Roman" w:ascii="Times New Roman"/>
            <w:color w:val="221F1F"/>
            <w:spacing w:val="-3"/>
            <w:w w:val="119"/>
            <w:sz w:val="22"/>
            <w:szCs w:val="22"/>
          </w:rPr>
          <w:t>h</w:t>
        </w:r>
        <w:r>
          <w:rPr>
            <w:rFonts w:cs="Times New Roman" w:hAnsi="Times New Roman" w:eastAsia="Times New Roman" w:ascii="Times New Roman"/>
            <w:color w:val="221F1F"/>
            <w:spacing w:val="1"/>
            <w:w w:val="139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7"/>
            <w:sz w:val="22"/>
            <w:szCs w:val="22"/>
          </w:rPr>
          <w:t>tp:</w:t>
        </w:r>
        <w:r>
          <w:rPr>
            <w:rFonts w:cs="Times New Roman" w:hAnsi="Times New Roman" w:eastAsia="Times New Roman" w:ascii="Times New Roman"/>
            <w:color w:val="221F1F"/>
            <w:spacing w:val="-72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7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6"/>
            <w:sz w:val="22"/>
            <w:szCs w:val="22"/>
          </w:rPr>
          <w:t>mar</w:t>
        </w:r>
        <w:r>
          <w:rPr>
            <w:rFonts w:cs="Times New Roman" w:hAnsi="Times New Roman" w:eastAsia="Times New Roman" w:ascii="Times New Roman"/>
            <w:color w:val="221F1F"/>
            <w:spacing w:val="2"/>
            <w:w w:val="116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timn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19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0"/>
            <w:sz w:val="22"/>
            <w:szCs w:val="22"/>
          </w:rPr>
          <w:t>ws.</w:t>
        </w:r>
      </w:hyperlink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/201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/1</w:t>
      </w:r>
      <w:r>
        <w:rPr>
          <w:rFonts w:cs="Times New Roman" w:hAnsi="Times New Roman" w:eastAsia="Times New Roman" w:ascii="Times New Roman"/>
          <w:color w:val="221F1F"/>
          <w:spacing w:val="-6"/>
          <w:w w:val="12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menggali-seja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ah-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papua-dari-tido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9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owsin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tulisan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837" w:right="1522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individ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5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8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8"/>
        <w:ind w:left="1914"/>
      </w:pP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Cont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xtua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ssignment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nvestigation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Solving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Eksperimen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Discove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8"/>
          <w:sz w:val="22"/>
          <w:szCs w:val="22"/>
        </w:rPr>
        <w:t>nkuiri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9"/>
          <w:sz w:val="22"/>
          <w:szCs w:val="22"/>
        </w:rPr>
        <w:t>Discove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8"/>
          <w:sz w:val="22"/>
          <w:szCs w:val="22"/>
        </w:rPr>
        <w:t>nkuiri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dimi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mempelajar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topik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didiskusikan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timban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rumusa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masalah.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ipotesi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dikaj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olon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menguj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rumusa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is,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merumuska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hipotesis.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akti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memahami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menganalis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tahua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291"/>
      </w:pP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0"/>
        <w:ind w:left="2426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b/>
          <w:color w:val="FFFFFF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2"/>
          <w:sz w:val="23"/>
          <w:szCs w:val="23"/>
        </w:rPr>
        <w:t>Ind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0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9"/>
          <w:sz w:val="23"/>
          <w:szCs w:val="23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30"/>
      </w:pPr>
      <w:r>
        <w:rPr>
          <w:rFonts w:cs="Times New Roman" w:hAnsi="Times New Roman" w:eastAsia="Times New Roman" w:ascii="Times New Roman"/>
          <w:color w:val="221F1F"/>
          <w:spacing w:val="-1"/>
          <w:w w:val="7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7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79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7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Kajila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0"/>
          <w:szCs w:val="20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338"/>
        <w:ind w:left="2254" w:right="2166" w:hanging="324"/>
      </w:pPr>
      <w:r>
        <w:pict>
          <v:group style="position:absolute;margin-left:79.8115pt;margin-top:-72.5447pt;width:367.817pt;height:186.819pt;mso-position-horizontal-relative:page;mso-position-vertical-relative:paragraph;z-index:-2998" coordorigin="1596,-1451" coordsize="7356,3736">
            <v:shape style="position:absolute;left:1623;top:-1143;width:7302;height:3402" coordorigin="1623,-1143" coordsize="7302,3402" path="m1839,-1143l1765,-1143,1689,-1135,1638,-1099,1625,-1038,1623,-977,1623,-927,1623,2042,1624,2117,1631,2193,1667,2243,1728,2256,1789,2258,1839,2258,8709,2258,8784,2258,8860,2251,8911,2214,8923,2154,8925,2092,8926,2042,8926,-927,8925,-1001,8918,-1077,8881,-1128,8821,-1141,8759,-1143,8709,-1143,1839,-1143xe" filled="f" stroked="t" strokeweight="2.702pt" strokecolor="#00ADEE">
              <v:path arrowok="t"/>
            </v:shape>
            <v:shape type="#_x0000_t75" style="position:absolute;left:1596;top:-1451;width:5872;height:833">
              <v:imagedata o:title="" r:id="rId17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elaska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sif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t-sif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27"/>
          <w:w w:val="1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0"/>
          <w:szCs w:val="20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24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0"/>
          <w:szCs w:val="20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32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9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0"/>
          <w:szCs w:val="20"/>
        </w:rPr>
        <w:t>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4" w:lineRule="auto" w:line="338"/>
        <w:ind w:left="2254" w:right="2165" w:hanging="32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Selai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ob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telaa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mendap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nilai-nila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0"/>
          <w:szCs w:val="20"/>
        </w:rPr>
        <w:t>kalian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0"/>
          <w:szCs w:val="20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4"/>
        <w:ind w:left="193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0"/>
          <w:szCs w:val="20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0"/>
          <w:szCs w:val="20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1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0"/>
          <w:szCs w:val="20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21"/>
          <w:w w:val="1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berikut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0"/>
          <w:szCs w:val="20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0"/>
          <w:szCs w:val="20"/>
        </w:rPr>
        <w:t>Ib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246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 w:lineRule="exact" w:line="220"/>
        <w:ind w:left="22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0"/>
          <w:szCs w:val="20"/>
        </w:rPr>
        <w:t>Bapa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0"/>
          <w:szCs w:val="20"/>
        </w:rPr>
        <w:t>diperiksa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7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esa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30"/>
          <w:sz w:val="22"/>
          <w:szCs w:val="22"/>
        </w:rPr>
        <w:t>blog/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mandir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Maluku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ulta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hubun</w:t>
      </w:r>
      <w:r>
        <w:rPr>
          <w:rFonts w:cs="Times New Roman" w:hAnsi="Times New Roman" w:eastAsia="Times New Roman" w:ascii="Times New Roman"/>
          <w:color w:val="221F1F"/>
          <w:spacing w:val="5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hubunga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ah-dae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sesuai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-11"/>
          <w:w w:val="129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558" w:right="7520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2"/>
          <w:sz w:val="22"/>
          <w:szCs w:val="22"/>
        </w:rPr>
        <w:t>….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Maluk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ultan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2558" w:right="7541"/>
      </w:pPr>
      <w:r>
        <w:rPr>
          <w:rFonts w:cs="Times New Roman" w:hAnsi="Times New Roman" w:eastAsia="Times New Roman" w:ascii="Times New Roman"/>
          <w:color w:val="221F1F"/>
          <w:spacing w:val="-1"/>
          <w:w w:val="99"/>
          <w:sz w:val="22"/>
          <w:szCs w:val="22"/>
        </w:rPr>
        <w:t>Num</w:t>
      </w:r>
      <w:r>
        <w:rPr>
          <w:rFonts w:cs="Times New Roman" w:hAnsi="Times New Roman" w:eastAsia="Times New Roman" w:ascii="Times New Roman"/>
          <w:color w:val="221F1F"/>
          <w:spacing w:val="-3"/>
          <w:w w:val="9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7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ubun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hubunga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2" w:right="5517"/>
      </w:pP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ah-dae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8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pila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mengambi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nilai-nila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lokal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4" w:right="5990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64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penutup.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Tido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kuis.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8"/>
          <w:w w:val="12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2322"/>
      </w:pPr>
      <w:r>
        <w:pict>
          <v:group style="position:absolute;margin-left:91.816pt;margin-top:-6.6377pt;width:371.438pt;height:55.4433pt;mso-position-horizontal-relative:page;mso-position-vertical-relative:paragraph;z-index:-2997" coordorigin="1836,-133" coordsize="7429,1109">
            <v:shape style="position:absolute;left:1837;top:-132;width:1332;height:1107" coordorigin="1837,-132" coordsize="1332,1107" path="m1837,975l3170,975,3170,-132,1837,-132,1837,975xe" filled="t" fillcolor="#23408F" stroked="f">
              <v:path arrowok="t"/>
              <v:fill/>
            </v:shape>
            <v:shape style="position:absolute;left:3170;top:-132;width:6094;height:580" coordorigin="3170,-132" coordsize="6094,580" path="m3170,449l9264,449,9264,-132,3170,-132,3170,449xe" filled="t" fillcolor="#007CC5" stroked="f">
              <v:path arrowok="t"/>
              <v:fill/>
            </v:shape>
            <v:shape style="position:absolute;left:3170;top:449;width:6094;height:527" coordorigin="3170,449" coordsize="6094,527" path="m3170,975l9264,975,9264,449,3170,449,3170,975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54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 w:lineRule="exact" w:line="340"/>
        <w:ind w:left="2322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55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FFFFFF"/>
          <w:spacing w:val="65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Seja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ah</w:t>
      </w:r>
      <w:r>
        <w:rPr>
          <w:rFonts w:cs="Times New Roman" w:hAnsi="Times New Roman" w:eastAsia="Times New Roman" w:ascii="Times New Roman"/>
          <w:b/>
          <w:color w:val="FFFFFF"/>
          <w:spacing w:val="42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b/>
          <w:color w:val="FFFFFF"/>
          <w:spacing w:val="19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(II)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doa..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6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bangs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pict>
          <v:shape type="#_x0000_t75" style="position:absolute;margin-left:104.291pt;margin-top:163.259pt;width:111.794pt;height:111.794pt;mso-position-horizontal-relative:page;mso-position-vertical-relative:paragraph;z-index:-2996">
            <v:imagedata o:title="" r:id="rId18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tampilka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pemengaruh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6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32"/>
          <w:sz w:val="22"/>
          <w:szCs w:val="22"/>
        </w:rPr>
        <w:t>nluen</w:t>
      </w:r>
      <w:r>
        <w:rPr>
          <w:rFonts w:cs="Times New Roman" w:hAnsi="Times New Roman" w:eastAsia="Times New Roman" w:ascii="Times New Roman"/>
          <w:color w:val="221F1F"/>
          <w:spacing w:val="-2"/>
          <w:w w:val="13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6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hadap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jaman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jad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acua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ini.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681" w:right="2716"/>
      </w:pP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Judul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aksamana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eumalah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38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4"/>
          <w:w w:val="13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7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6"/>
          <w:w w:val="106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21F1F"/>
          <w:spacing w:val="-7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sz8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55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95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33"/>
        <w:ind w:left="1554" w:right="764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ndividu</w:t>
      </w:r>
      <w:r>
        <w:rPr>
          <w:rFonts w:cs="Times New Roman" w:hAnsi="Times New Roman" w:eastAsia="Times New Roman" w:ascii="Times New Roman"/>
          <w:color w:val="221F1F"/>
          <w:spacing w:val="-2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#8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salah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4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lomal,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3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sif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nilai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membac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lokal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221F1F"/>
          <w:spacing w:val="-1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tujukan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17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merupaman</w:t>
      </w:r>
      <w:r>
        <w:rPr>
          <w:rFonts w:cs="Times New Roman" w:hAnsi="Times New Roman" w:eastAsia="Times New Roman" w:ascii="Times New Roman"/>
          <w:color w:val="221F1F"/>
          <w:spacing w:val="-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pemengaruh</w:t>
      </w:r>
      <w:r>
        <w:rPr>
          <w:rFonts w:cs="Times New Roman" w:hAnsi="Times New Roman" w:eastAsia="Times New Roman" w:ascii="Times New Roman"/>
          <w:color w:val="221F1F"/>
          <w:spacing w:val="-2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inluen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5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kungan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hadapi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masing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ah.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membuma</w:t>
      </w:r>
      <w:r>
        <w:rPr>
          <w:rFonts w:cs="Times New Roman" w:hAnsi="Times New Roman" w:eastAsia="Times New Roman" w:ascii="Times New Roman"/>
          <w:color w:val="221F1F"/>
          <w:spacing w:val="-1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sesi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2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4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tiimasi.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2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3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embelaja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9"/>
        <w:ind w:left="1554" w:right="4779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4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6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lomal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ndonesia,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diajukan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akteristik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tianak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dipilih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membuka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pemukiman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baru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oleh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yarif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Abdur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ahma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9"/>
        <w:ind w:left="1554" w:right="5342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42"/>
          <w:sz w:val="22"/>
          <w:szCs w:val="22"/>
        </w:rPr>
        <w:t>/j</w:t>
      </w:r>
      <w:r>
        <w:rPr>
          <w:rFonts w:cs="Times New Roman" w:hAnsi="Times New Roman" w:eastAsia="Times New Roman" w:ascii="Times New Roman"/>
          <w:color w:val="221F1F"/>
          <w:spacing w:val="-3"/>
          <w:w w:val="14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teng.id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times.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scien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9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fari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221F1F"/>
          <w:spacing w:val="1"/>
          <w:w w:val="14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7"/>
          <w:w w:val="12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mengua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"/>
          <w:w w:val="123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esaktian-</w:t>
      </w:r>
      <w:r>
        <w:rPr>
          <w:rFonts w:cs="Times New Roman" w:hAnsi="Times New Roman" w:eastAsia="Times New Roman" w:ascii="Times New Roman"/>
          <w:color w:val="221F1F"/>
          <w:spacing w:val="7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25"/>
          <w:sz w:val="22"/>
          <w:szCs w:val="22"/>
        </w:rPr>
        <w:t>topo</w:t>
      </w:r>
      <w:r>
        <w:rPr>
          <w:rFonts w:cs="Times New Roman" w:hAnsi="Times New Roman" w:eastAsia="Times New Roman" w:ascii="Times New Roman"/>
          <w:color w:val="221F1F"/>
          <w:spacing w:val="2"/>
          <w:w w:val="125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3"/>
          <w:w w:val="119"/>
          <w:sz w:val="22"/>
          <w:szCs w:val="22"/>
        </w:rPr>
        <w:t>wudoi-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tu-kali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3"/>
          <w:sz w:val="22"/>
          <w:szCs w:val="22"/>
        </w:rPr>
        <w:t>yam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43"/>
          <w:sz w:val="22"/>
          <w:szCs w:val="22"/>
        </w:rPr>
        <w:t>t-</w:t>
      </w:r>
      <w:r>
        <w:rPr>
          <w:rFonts w:cs="Times New Roman" w:hAnsi="Times New Roman" w:eastAsia="Times New Roman" w:ascii="Times New Roman"/>
          <w:color w:val="221F1F"/>
          <w:spacing w:val="3"/>
          <w:w w:val="14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t-menu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tut-balas-dendam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wsin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tulisan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9"/>
          <w:w w:val="12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individ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Cont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xtua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ssignment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1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nvestigation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1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Solving,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Eksperimen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Discove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8"/>
          <w:sz w:val="22"/>
          <w:szCs w:val="22"/>
        </w:rPr>
        <w:t>nkuiri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Cont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xtua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taha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yajia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bahan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elengga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bermakna.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bimbinga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mengaplikasikan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hig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7"/>
          <w:sz w:val="22"/>
          <w:szCs w:val="22"/>
        </w:rPr>
        <w:t>thinkin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skill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masi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belu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dikuasa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melaksanaka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diskusi.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left="2707"/>
      </w:pPr>
      <w:r>
        <w:pict>
          <v:group style="position:absolute;margin-left:94.0715pt;margin-top:-17.6548pt;width:366.028pt;height:112.708pt;mso-position-horizontal-relative:page;mso-position-vertical-relative:paragraph;z-index:-2995" coordorigin="1881,-353" coordsize="7321,2254">
            <v:shape style="position:absolute;left:1908;top:-47;width:7267;height:1921" coordorigin="1908,-47" coordsize="7267,1921" path="m2123,-47l2049,-46,1973,-39,1923,-2,1910,59,1908,121,1908,168,1908,1659,1909,1733,1916,1809,1953,1860,2014,1872,2076,1874,2123,1874,8960,1874,9034,1874,9110,1867,9160,1830,9173,1769,9175,1706,9175,1659,9175,168,9175,94,9167,18,9131,-32,9069,-45,9007,-47,8960,-47,2123,-47xe" filled="f" stroked="t" strokeweight="2.689pt" strokecolor="#00ADEE">
              <v:path arrowok="t"/>
            </v:shape>
            <v:shape type="#_x0000_t75" style="position:absolute;left:1881;top:-353;width:5844;height:829">
              <v:imagedata o:title="" r:id="rId19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b/>
          <w:color w:val="FFFFFF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2"/>
          <w:sz w:val="23"/>
          <w:szCs w:val="23"/>
        </w:rPr>
        <w:t>Ind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0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8"/>
          <w:sz w:val="23"/>
          <w:szCs w:val="23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2520" w:val="left"/>
        </w:tabs>
        <w:jc w:val="left"/>
        <w:spacing w:lineRule="auto" w:line="354"/>
        <w:ind w:left="2536" w:right="1915" w:hanging="32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eku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mar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9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9"/>
          <w:szCs w:val="19"/>
        </w:rPr>
        <w:t>epa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19"/>
          <w:szCs w:val="19"/>
        </w:rPr>
        <w:t>Kali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yam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4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4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9"/>
          <w:szCs w:val="19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kuas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4"/>
        <w:ind w:left="221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Bandin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eku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mar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19"/>
          <w:szCs w:val="19"/>
        </w:rPr>
        <w:t>kini!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esa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30"/>
          <w:sz w:val="22"/>
          <w:szCs w:val="22"/>
        </w:rPr>
        <w:t>blog/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6" w:lineRule="atLeast" w:line="360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mandir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40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-5"/>
          <w:w w:val="14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06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247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tulis.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4" w:right="7803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2"/>
          <w:sz w:val="22"/>
          <w:szCs w:val="22"/>
        </w:rPr>
        <w:t>….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akteristi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tiana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dipili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11"/>
      </w:pP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membum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pemumima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bar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Abdur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ahma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8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pila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mengambi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nilai-nila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lokal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11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64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penutup.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9"/>
          <w:w w:val="12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6"/>
          <w:w w:val="122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-8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Kali</w:t>
      </w:r>
      <w:r>
        <w:rPr>
          <w:rFonts w:cs="Times New Roman" w:hAnsi="Times New Roman" w:eastAsia="Times New Roman" w:ascii="Times New Roman"/>
          <w:color w:val="221F1F"/>
          <w:spacing w:val="-3"/>
          <w:w w:val="10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yam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3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3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kuis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2322"/>
      </w:pPr>
      <w:r>
        <w:pict>
          <v:group style="position:absolute;margin-left:91.816pt;margin-top:-6.637pt;width:371.438pt;height:55.443pt;mso-position-horizontal-relative:page;mso-position-vertical-relative:paragraph;z-index:-2994" coordorigin="1836,-133" coordsize="7429,1109">
            <v:shape style="position:absolute;left:1837;top:-132;width:1332;height:1107" coordorigin="1837,-132" coordsize="1332,1107" path="m1837,975l3170,975,3170,-132,1837,-132,1837,975xe" filled="t" fillcolor="#23408F" stroked="f">
              <v:path arrowok="t"/>
              <v:fill/>
            </v:shape>
            <v:shape style="position:absolute;left:3170;top:-132;width:6094;height:580" coordorigin="3170,-132" coordsize="6094,580" path="m3170,449l9264,449,9264,-132,3170,-132,3170,449xe" filled="t" fillcolor="#007CC5" stroked="f">
              <v:path arrowok="t"/>
              <v:fill/>
            </v:shape>
            <v:shape style="position:absolute;left:3170;top:449;width:6094;height:527" coordorigin="3170,449" coordsize="6094,527" path="m3170,975l9264,975,9264,449,3170,449,3170,975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56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 w:lineRule="exact" w:line="340"/>
        <w:ind w:left="2322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57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               </w:t>
      </w:r>
      <w:r>
        <w:rPr>
          <w:rFonts w:cs="Times New Roman" w:hAnsi="Times New Roman" w:eastAsia="Times New Roman" w:ascii="Times New Roman"/>
          <w:b/>
          <w:color w:val="FFFFFF"/>
          <w:spacing w:val="25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9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4"/>
          <w:sz w:val="20"/>
          <w:szCs w:val="20"/>
        </w:rPr>
        <w:t>ermasa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9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4"/>
          <w:sz w:val="20"/>
          <w:szCs w:val="20"/>
        </w:rPr>
        <w:t>ahan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4"/>
          <w:sz w:val="20"/>
          <w:szCs w:val="20"/>
        </w:rPr>
        <w:t>ehidupan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position w:val="-4"/>
          <w:sz w:val="20"/>
          <w:szCs w:val="20"/>
        </w:rPr>
        <w:t>Sosial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3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-4"/>
          <w:sz w:val="20"/>
          <w:szCs w:val="20"/>
        </w:rPr>
        <w:t>Bud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6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ikut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" w:lineRule="exact" w:line="240"/>
        <w:ind w:left="2161" w:right="1802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terjadi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4775"/>
      </w:pPr>
      <w:r>
        <w:pict>
          <v:shape type="#_x0000_t75" style="position:absolute;margin-left:90.1181pt;margin-top:-16.4244pt;width:126.72pt;height:126.72pt;mso-position-horizontal-relative:page;mso-position-vertical-relative:paragraph;z-index:-2993">
            <v:imagedata o:title="" r:id="rId20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berjudul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775"/>
      </w:pP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adi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775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Duni</w:t>
      </w:r>
      <w:r>
        <w:rPr>
          <w:rFonts w:cs="Times New Roman" w:hAnsi="Times New Roman" w:eastAsia="Times New Roman" w:ascii="Times New Roman"/>
          <w:color w:val="221F1F"/>
          <w:spacing w:val="-6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44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-2"/>
          <w:w w:val="14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egahma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hutla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775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#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eka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hutl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link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4775"/>
      </w:pP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/1_gS8</w:t>
      </w:r>
      <w:r>
        <w:rPr>
          <w:rFonts w:cs="Times New Roman" w:hAnsi="Times New Roman" w:eastAsia="Times New Roman" w:ascii="Times New Roman"/>
          <w:color w:val="221F1F"/>
          <w:spacing w:val="-9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0"/>
          <w:w w:val="10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1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0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4"/>
          <w:w w:val="9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6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55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lokal.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554" w:right="764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ndividu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#10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dimaksudkan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epada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alih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fungsi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lahan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berupa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hutan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menimbulkan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tiimasi.</w:t>
      </w:r>
      <w:r>
        <w:rPr>
          <w:rFonts w:cs="Times New Roman" w:hAnsi="Times New Roman" w:eastAsia="Times New Roman" w:ascii="Times New Roman"/>
          <w:color w:val="221F1F"/>
          <w:spacing w:val="4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ermasalahan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9"/>
        <w:ind w:left="1554" w:right="4779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6" w:lineRule="exact" w:line="360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2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3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diajukan</w:t>
      </w:r>
      <w:r>
        <w:rPr>
          <w:rFonts w:cs="Times New Roman" w:hAnsi="Times New Roman" w:eastAsia="Times New Roman" w:ascii="Times New Roman"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mengapa</w:t>
      </w:r>
      <w:r>
        <w:rPr>
          <w:rFonts w:cs="Times New Roman" w:hAnsi="Times New Roman" w:eastAsia="Times New Roman" w:ascii="Times New Roman"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alih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fungsi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hutan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memicu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6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emisminan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memengaruhi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3"/>
          <w:sz w:val="22"/>
          <w:szCs w:val="22"/>
        </w:rPr>
        <w:t>ebijaman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nega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5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4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ender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Apamah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eseja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ender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justru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menimbulman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aia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250</w:t>
      </w:r>
      <w:r>
        <w:rPr>
          <w:rFonts w:cs="Times New Roman" w:hAnsi="Times New Roman" w:eastAsia="Times New Roman" w:ascii="Times New Roman"/>
          <w:color w:val="221F1F"/>
          <w:spacing w:val="-9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ebab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enamalan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emaj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1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enamalan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emaja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jadi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menggunaman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17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2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#11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aban-j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9"/>
        <w:ind w:left="1837" w:right="5058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hyperlink r:id="rId21">
        <w:r>
          <w:rPr>
            <w:rFonts w:cs="Times New Roman" w:hAnsi="Times New Roman" w:eastAsia="Times New Roman" w:ascii="Times New Roman"/>
            <w:color w:val="221F1F"/>
            <w:spacing w:val="-4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5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5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2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04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21F1F"/>
            <w:spacing w:val="-3"/>
            <w:w w:val="104"/>
            <w:sz w:val="22"/>
            <w:szCs w:val="22"/>
          </w:rPr>
          <w:t>k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7"/>
            <w:sz w:val="22"/>
            <w:szCs w:val="22"/>
          </w:rPr>
          <w:t>emen</w:t>
        </w:r>
        <w:r>
          <w:rPr>
            <w:rFonts w:cs="Times New Roman" w:hAnsi="Times New Roman" w:eastAsia="Times New Roman" w:ascii="Times New Roman"/>
            <w:color w:val="221F1F"/>
            <w:spacing w:val="-3"/>
            <w:w w:val="117"/>
            <w:sz w:val="22"/>
            <w:szCs w:val="22"/>
          </w:rPr>
          <w:t>k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4"/>
            <w:sz w:val="22"/>
            <w:szCs w:val="22"/>
          </w:rPr>
          <w:t>eu.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14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1"/>
            <w:sz w:val="22"/>
            <w:szCs w:val="22"/>
          </w:rPr>
          <w:t>o.i</w:t>
        </w:r>
        <w:r>
          <w:rPr>
            <w:rFonts w:cs="Times New Roman" w:hAnsi="Times New Roman" w:eastAsia="Times New Roman" w:ascii="Times New Roman"/>
            <w:color w:val="221F1F"/>
            <w:spacing w:val="-6"/>
            <w:w w:val="111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21F1F"/>
            <w:spacing w:val="-7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2"/>
            <w:sz w:val="22"/>
            <w:szCs w:val="22"/>
          </w:rPr>
          <w:t>publikas</w:t>
        </w:r>
        <w:r>
          <w:rPr>
            <w:rFonts w:cs="Times New Roman" w:hAnsi="Times New Roman" w:eastAsia="Times New Roman" w:ascii="Times New Roman"/>
            <w:color w:val="221F1F"/>
            <w:spacing w:val="-6"/>
            <w:w w:val="112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color w:val="221F1F"/>
            <w:spacing w:val="0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8"/>
            <w:sz w:val="22"/>
            <w:szCs w:val="22"/>
          </w:rPr>
          <w:t>ber</w:t>
        </w:r>
        <w:r>
          <w:rPr>
            <w:rFonts w:cs="Times New Roman" w:hAnsi="Times New Roman" w:eastAsia="Times New Roman" w:ascii="Times New Roman"/>
            <w:color w:val="221F1F"/>
            <w:spacing w:val="2"/>
            <w:w w:val="118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25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21F1F"/>
            <w:spacing w:val="-5"/>
            <w:w w:val="125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21F1F"/>
            <w:spacing w:val="1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ini-</w:t>
        </w:r>
      </w:hyperlink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ya-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aan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22"/>
          <w:szCs w:val="22"/>
        </w:rPr>
        <w:t>-u</w:t>
      </w:r>
      <w:r>
        <w:rPr>
          <w:rFonts w:cs="Times New Roman" w:hAnsi="Times New Roman" w:eastAsia="Times New Roman" w:ascii="Times New Roman"/>
          <w:color w:val="221F1F"/>
          <w:spacing w:val="-3"/>
          <w:w w:val="12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-sebuah-nega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wsin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tulisan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bimbinga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ariasi,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ojec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(Diskus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elompok)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9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jigsaw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masala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12.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didik)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bimbinga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elidikan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elompok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yakn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jumla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pendudu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gari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emiskina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berbaga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-1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74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enderunga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16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enaima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penuruna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tahu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yajika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sebuah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bagan.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30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51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27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analisi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aluas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merupaka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ving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aha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masalah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asionalisas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" w:lineRule="exact" w:line="240"/>
        <w:ind w:left="2291"/>
      </w:pP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enderunga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sebua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esimpula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ind w:left="2456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2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2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2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2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2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2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      </w:t>
      </w:r>
      <w:r>
        <w:rPr>
          <w:rFonts w:cs="Times New Roman" w:hAnsi="Times New Roman" w:eastAsia="Times New Roman" w:ascii="Times New Roman"/>
          <w:b/>
          <w:color w:val="FFFFFF"/>
          <w:spacing w:val="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2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2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2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2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2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2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12"/>
          <w:w w:val="88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4"/>
          <w:sz w:val="23"/>
          <w:szCs w:val="23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6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21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4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2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4-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6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Carila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-23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jumla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pendudu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miski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tahu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8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tahun!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64"/>
      </w:pPr>
      <w:r>
        <w:pict>
          <v:group style="position:absolute;margin-left:81.6933pt;margin-top:-78.5273pt;width:364.303pt;height:174.343pt;mso-position-horizontal-relative:page;mso-position-vertical-relative:paragraph;z-index:-2992" coordorigin="1634,-1571" coordsize="7286,3487">
            <v:shape style="position:absolute;left:1661;top:-1422;width:7233;height:3312" coordorigin="1661,-1422" coordsize="7233,3312" path="m1875,-1422l1801,-1422,1725,-1414,1675,-1377,1663,-1316,1661,-1253,1661,-1208,1661,1675,1661,1750,1668,1825,1706,1875,1767,1888,1830,1889,1875,1890,8679,1890,8753,1889,8829,1882,8879,1845,8891,1783,8893,1720,8893,1675,8893,-1208,8893,-1282,8885,-1358,8848,-1408,8787,-1420,8724,-1422,8679,-1422,1875,-1422xe" filled="f" stroked="t" strokeweight="2.676pt" strokecolor="#00ADEE">
              <v:path arrowok="t"/>
            </v:shape>
            <v:shape type="#_x0000_t75" style="position:absolute;left:1634;top:-1727;width:5816;height:825">
              <v:imagedata o:title="" r:id="rId22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3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7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enderungan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mengalam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24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penin</w:t>
      </w:r>
      <w:r>
        <w:rPr>
          <w:rFonts w:cs="Times New Roman" w:hAnsi="Times New Roman" w:eastAsia="Times New Roman" w:ascii="Times New Roman"/>
          <w:color w:val="221F1F"/>
          <w:spacing w:val="4"/>
          <w:w w:val="12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7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285"/>
      </w:pP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penurunan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6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sebua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4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esimpula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dise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alasa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1" w:lineRule="atLeast" w:line="320"/>
        <w:ind w:left="2285" w:right="2197" w:hanging="32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umpulka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23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3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diperiks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ese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39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depa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2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elas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mengumpulka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#1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aban-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9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252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41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80" w:val="left"/>
        </w:tabs>
        <w:jc w:val="left"/>
        <w:spacing w:lineRule="auto" w:line="341"/>
        <w:ind w:left="259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78"/>
          <w:sz w:val="22"/>
          <w:szCs w:val="22"/>
        </w:rPr>
        <w:t>…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mengap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fungs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memic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masala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emismina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ebijama</w:t>
      </w:r>
      <w:r>
        <w:rPr>
          <w:rFonts w:cs="Times New Roman" w:hAnsi="Times New Roman" w:eastAsia="Times New Roman" w:ascii="Times New Roman"/>
          <w:color w:val="221F1F"/>
          <w:spacing w:val="0"/>
          <w:w w:val="10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nega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eseja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justr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menimbulka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masala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menin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tma</w:t>
      </w:r>
      <w:r>
        <w:rPr>
          <w:rFonts w:cs="Times New Roman" w:hAnsi="Times New Roman" w:eastAsia="Times New Roman" w:ascii="Times New Roman"/>
          <w:color w:val="221F1F"/>
          <w:spacing w:val="0"/>
          <w:w w:val="10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aia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enamala</w:t>
      </w:r>
      <w:r>
        <w:rPr>
          <w:rFonts w:cs="Times New Roman" w:hAnsi="Times New Roman" w:eastAsia="Times New Roman" w:ascii="Times New Roman"/>
          <w:color w:val="221F1F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emaj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enakala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emaj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jad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permasalahan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8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9"/>
          <w:sz w:val="22"/>
          <w:szCs w:val="22"/>
        </w:rPr>
        <w:t>pila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221F1F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594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7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253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640" w:val="left"/>
        </w:tabs>
        <w:jc w:val="both"/>
        <w:spacing w:before="27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dampa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erusaka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fungs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lahan.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yakni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color w:val="221F1F"/>
          <w:spacing w:val="-1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kuis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2038"/>
      </w:pPr>
      <w:r>
        <w:pict>
          <v:group style="position:absolute;margin-left:77.643pt;margin-top:-6.6378pt;width:371.438pt;height:55.4434pt;mso-position-horizontal-relative:page;mso-position-vertical-relative:paragraph;z-index:-2991" coordorigin="1553,-133" coordsize="7429,1109">
            <v:shape style="position:absolute;left:1554;top:-132;width:1332;height:1107" coordorigin="1554,-132" coordsize="1332,1107" path="m1554,975l2886,975,2886,-132,1554,-132,1554,975xe" filled="t" fillcolor="#23408F" stroked="f">
              <v:path arrowok="t"/>
              <v:fill/>
            </v:shape>
            <v:shape style="position:absolute;left:2886;top:-132;width:6094;height:580" coordorigin="2886,-132" coordsize="6094,580" path="m2886,449l8981,449,8981,-132,2886,-132,2886,449xe" filled="t" fillcolor="#007CC5" stroked="f">
              <v:path arrowok="t"/>
              <v:fill/>
            </v:shape>
            <v:shape style="position:absolute;left:2886;top:449;width:6094;height:527" coordorigin="2886,449" coordsize="6094,527" path="m2886,975l8981,975,8981,449,2886,449,2886,975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58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8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 w:lineRule="exact" w:line="340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59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9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4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9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4"/>
          <w:sz w:val="20"/>
          <w:szCs w:val="20"/>
        </w:rPr>
        <w:t>embe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9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4"/>
          <w:sz w:val="20"/>
          <w:szCs w:val="20"/>
        </w:rPr>
        <w:t>aan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9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-4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6"/>
          <w:position w:val="-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3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3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9"/>
          <w:position w:val="-4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31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8"/>
          <w:szCs w:val="28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menciptaka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ikli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enan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embe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254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950" w:right="1528"/>
      </w:pPr>
      <w:r>
        <w:pict>
          <v:shape type="#_x0000_t75" style="position:absolute;margin-left:126.622pt;margin-top:-22.4548pt;width:102.877pt;height:102.877pt;mso-position-horizontal-relative:page;mso-position-vertical-relative:paragraph;z-index:-2990">
            <v:imagedata o:title="" r:id="rId23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enap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ega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Seba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91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6"/>
          <w:w w:val="9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-ba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98"/>
          <w:sz w:val="22"/>
          <w:szCs w:val="22"/>
        </w:rPr>
        <w:t>yam</w:t>
      </w:r>
      <w:r>
        <w:rPr>
          <w:rFonts w:cs="Times New Roman" w:hAnsi="Times New Roman" w:eastAsia="Times New Roman" w:ascii="Times New Roman"/>
          <w:color w:val="221F1F"/>
          <w:spacing w:val="-3"/>
          <w:w w:val="9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95"/>
          <w:sz w:val="22"/>
          <w:szCs w:val="22"/>
        </w:rPr>
        <w:t>01j4</w:t>
      </w:r>
      <w:r>
        <w:rPr>
          <w:rFonts w:cs="Times New Roman" w:hAnsi="Times New Roman" w:eastAsia="Times New Roman" w:ascii="Times New Roman"/>
          <w:color w:val="221F1F"/>
          <w:spacing w:val="-11"/>
          <w:w w:val="9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Ak1</w:t>
      </w:r>
      <w:r>
        <w:rPr>
          <w:rFonts w:cs="Times New Roman" w:hAnsi="Times New Roman" w:eastAsia="Times New Roman" w:ascii="Times New Roman"/>
          <w:color w:val="221F1F"/>
          <w:spacing w:val="-2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04.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59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embe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837" w:right="7361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360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ndivid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#1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5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pemahama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semaki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semaki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perse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tersebu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digunaka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memenuh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ebutuha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onsumsi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demikia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sebalik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maki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semaki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perse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tase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tabung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3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6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5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dilamuman.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amti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tma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tiimas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90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255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5"/>
        <w:ind w:left="1554" w:right="4779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4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8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diajuman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dampam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-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cil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5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3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5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engapa</w:t>
      </w:r>
      <w:r>
        <w:rPr>
          <w:rFonts w:cs="Times New Roman" w:hAnsi="Times New Roman" w:eastAsia="Times New Roman" w:ascii="Times New Roman"/>
          <w:color w:val="221F1F"/>
          <w:spacing w:val="4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7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4"/>
          <w:w w:val="7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yimpan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uang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tabunga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daan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tabungan</w:t>
      </w:r>
      <w:r>
        <w:rPr>
          <w:rFonts w:cs="Times New Roman" w:hAnsi="Times New Roman" w:eastAsia="Times New Roman" w:ascii="Times New Roman"/>
          <w:color w:val="221F1F"/>
          <w:spacing w:val="1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estasi?</w:t>
      </w:r>
      <w:r>
        <w:rPr>
          <w:rFonts w:cs="Times New Roman" w:hAnsi="Times New Roman" w:eastAsia="Times New Roman" w:ascii="Times New Roman"/>
          <w:color w:val="221F1F"/>
          <w:spacing w:val="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dampam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4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menampilkan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aban-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tersebut,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o: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adi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Kal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Seluruh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Dunia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akai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Sam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?”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1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5"/>
          <w:w w:val="106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221F1F"/>
          <w:spacing w:val="-4"/>
          <w:w w:val="10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-_q4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0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tps.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2"/>
        <w:ind w:left="1554" w:right="5342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hyperlink r:id="rId24">
        <w:r>
          <w:rPr>
            <w:rFonts w:cs="Times New Roman" w:hAnsi="Times New Roman" w:eastAsia="Times New Roman" w:ascii="Times New Roman"/>
            <w:color w:val="221F1F"/>
            <w:spacing w:val="-4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5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5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2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2"/>
            <w:w w:val="98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221F1F"/>
            <w:spacing w:val="-3"/>
            <w:w w:val="11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22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221F1F"/>
            <w:spacing w:val="0"/>
            <w:w w:val="122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9"/>
            <w:sz w:val="22"/>
            <w:szCs w:val="22"/>
          </w:rPr>
          <w:t>tae</w:t>
        </w:r>
        <w:r>
          <w:rPr>
            <w:rFonts w:cs="Times New Roman" w:hAnsi="Times New Roman" w:eastAsia="Times New Roman" w:ascii="Times New Roman"/>
            <w:color w:val="221F1F"/>
            <w:spacing w:val="-3"/>
            <w:w w:val="119"/>
            <w:sz w:val="22"/>
            <w:szCs w:val="22"/>
          </w:rPr>
          <w:t>k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4"/>
            <w:sz w:val="22"/>
            <w:szCs w:val="22"/>
          </w:rPr>
          <w:t>onomi.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14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1"/>
            <w:sz w:val="22"/>
            <w:szCs w:val="22"/>
          </w:rPr>
          <w:t>o.i</w:t>
        </w:r>
        <w:r>
          <w:rPr>
            <w:rFonts w:cs="Times New Roman" w:hAnsi="Times New Roman" w:eastAsia="Times New Roman" w:ascii="Times New Roman"/>
            <w:color w:val="221F1F"/>
            <w:spacing w:val="-6"/>
            <w:w w:val="111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221F1F"/>
            <w:spacing w:val="-7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3"/>
            <w:w w:val="13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221F1F"/>
            <w:spacing w:val="-2"/>
            <w:w w:val="122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14"/>
            <w:sz w:val="22"/>
            <w:szCs w:val="22"/>
          </w:rPr>
          <w:t>ad22039</w:t>
        </w:r>
        <w:r>
          <w:rPr>
            <w:rFonts w:cs="Times New Roman" w:hAnsi="Times New Roman" w:eastAsia="Times New Roman" w:ascii="Times New Roman"/>
            <w:color w:val="221F1F"/>
            <w:spacing w:val="-10"/>
            <w:w w:val="114"/>
            <w:sz w:val="22"/>
            <w:szCs w:val="22"/>
          </w:rPr>
          <w:t>3</w:t>
        </w:r>
        <w:r>
          <w:rPr>
            <w:rFonts w:cs="Times New Roman" w:hAnsi="Times New Roman" w:eastAsia="Times New Roman" w:ascii="Times New Roman"/>
            <w:color w:val="221F1F"/>
            <w:spacing w:val="-11"/>
            <w:w w:val="249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color w:val="221F1F"/>
            <w:spacing w:val="-1"/>
            <w:w w:val="123"/>
            <w:sz w:val="22"/>
            <w:szCs w:val="22"/>
          </w:rPr>
          <w:t>apa-</w:t>
        </w:r>
      </w:hyperlink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tu-l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asi-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9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owsin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tulisan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individ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Cont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xtua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Solving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Eksperimen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Discove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nkuiri,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appin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-12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51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onsep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yampaika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jelaskanpo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permasalaha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harus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dipelajar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ota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11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ang.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256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Masing-masin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tarisas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kunci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sebua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dilen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simbo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diskus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berup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tema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elas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before="60" w:lineRule="auto" w:line="341"/>
        <w:ind w:left="2574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8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tanggapa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dip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tasikan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bersam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menari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esimpulan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0"/>
        <w:ind w:left="2710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      </w:t>
      </w:r>
      <w:r>
        <w:rPr>
          <w:rFonts w:cs="Times New Roman" w:hAnsi="Times New Roman" w:eastAsia="Times New Roman" w:ascii="Times New Roman"/>
          <w:b/>
          <w:color w:val="FFFFFF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2"/>
          <w:sz w:val="23"/>
          <w:szCs w:val="23"/>
        </w:rPr>
        <w:t>Ind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0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9"/>
          <w:sz w:val="23"/>
          <w:szCs w:val="23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2520" w:val="left"/>
        </w:tabs>
        <w:jc w:val="both"/>
        <w:spacing w:lineRule="auto" w:line="355"/>
        <w:ind w:left="2538" w:right="1887" w:hanging="324"/>
      </w:pPr>
      <w:r>
        <w:pict>
          <v:group style="position:absolute;margin-left:94.0672pt;margin-top:-49.5467pt;width:367.519pt;height:156.898pt;mso-position-horizontal-relative:page;mso-position-vertical-relative:paragraph;z-index:-2989" coordorigin="1881,-991" coordsize="7350,3138">
            <v:shape style="position:absolute;left:1908;top:-683;width:7296;height:2803" coordorigin="1908,-683" coordsize="7296,2803" path="m2124,-683l2050,-683,1974,-676,1923,-639,1910,-579,1908,-517,1908,-467,1908,1904,1909,1978,1916,2054,1953,2105,2013,2118,2075,2120,2124,2120,8989,2120,9063,2120,9139,2112,9190,2076,9203,2015,9205,1954,9205,1904,9205,-467,9204,-542,9197,-618,9161,-668,9100,-681,9038,-683,8989,-683,2124,-683xe" filled="f" stroked="t" strokeweight="2.7pt" strokecolor="#00ADEE">
              <v:path arrowok="t"/>
            </v:shape>
            <v:shape type="#_x0000_t75" style="position:absolute;left:1881;top:-991;width:5868;height:832">
              <v:imagedata o:title="" r:id="rId25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•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45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mempelajar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tabunga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estas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40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kalian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tahu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perb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9"/>
          <w:szCs w:val="19"/>
        </w:rPr>
        <w:t>daa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dua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ya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9"/>
          <w:szCs w:val="19"/>
        </w:rPr>
        <w:t>perb</w:t>
      </w:r>
      <w:r>
        <w:rPr>
          <w:rFonts w:cs="Times New Roman" w:hAnsi="Times New Roman" w:eastAsia="Times New Roman" w:ascii="Times New Roman"/>
          <w:color w:val="221F1F"/>
          <w:spacing w:val="-2"/>
          <w:w w:val="12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daan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2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2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19"/>
          <w:szCs w:val="19"/>
        </w:rPr>
        <w:t>tabunga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2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2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estasi?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2520" w:val="left"/>
        </w:tabs>
        <w:jc w:val="both"/>
        <w:spacing w:before="55" w:lineRule="auto" w:line="355"/>
        <w:ind w:left="2538" w:right="1887" w:hanging="32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•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berika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9"/>
          <w:szCs w:val="19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4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21F1F"/>
          <w:spacing w:val="-4"/>
          <w:w w:val="8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color w:val="221F1F"/>
          <w:spacing w:val="-4"/>
          <w:w w:val="129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21F1F"/>
          <w:spacing w:val="-4"/>
          <w:w w:val="10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color w:val="221F1F"/>
          <w:spacing w:val="-4"/>
          <w:w w:val="129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21F1F"/>
          <w:spacing w:val="-4"/>
          <w:w w:val="10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21F1F"/>
          <w:spacing w:val="-4"/>
          <w:w w:val="129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21F1F"/>
          <w:spacing w:val="0"/>
          <w:w w:val="10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akan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menggunakan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menabun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9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2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estasi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221F1F"/>
          <w:spacing w:val="-17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Berikan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"/>
        <w:ind w:left="2538"/>
      </w:pP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alasan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19"/>
          <w:szCs w:val="19"/>
        </w:rPr>
        <w:t>ya!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1" w:lineRule="exact" w:line="360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mindma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onsep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uang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tabungan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estas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9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euangan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#1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aban-j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06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112"/>
          <w:sz w:val="22"/>
          <w:szCs w:val="22"/>
        </w:rPr>
        <w:t>57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11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300" w:val="left"/>
        </w:tabs>
        <w:jc w:val="left"/>
        <w:spacing w:lineRule="auto" w:line="341"/>
        <w:ind w:left="231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2"/>
          <w:sz w:val="22"/>
          <w:szCs w:val="22"/>
        </w:rPr>
        <w:t>….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dampa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cil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11"/>
      </w:pP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engap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7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7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yimpa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tabunga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300" w:val="left"/>
        </w:tabs>
        <w:jc w:val="left"/>
        <w:spacing w:before="56" w:lineRule="atLeast" w:line="360"/>
        <w:ind w:left="231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perb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7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tabunga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estasi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dampa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??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258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/>
        <w:ind w:left="2198" w:right="7079"/>
      </w:pPr>
      <w:r>
        <w:rPr>
          <w:rFonts w:cs="Times New Roman" w:hAnsi="Times New Roman" w:eastAsia="Times New Roman" w:ascii="Times New Roman"/>
          <w:b/>
          <w:color w:val="221F1F"/>
          <w:spacing w:val="-7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pilan: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80" w:val="left"/>
        </w:tabs>
        <w:jc w:val="both"/>
        <w:spacing w:lineRule="auto" w:line="341"/>
        <w:ind w:left="2594" w:right="1516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44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-9"/>
          <w:w w:val="14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8"/>
          <w:sz w:val="22"/>
          <w:szCs w:val="22"/>
        </w:rPr>
        <w:t>min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map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timelin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uang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tabungan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920" w:val="left"/>
        </w:tabs>
        <w:jc w:val="both"/>
        <w:spacing w:before="60"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7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penutup.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4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uang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tabungan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estas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euangan.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euangan..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kuis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21"/>
          <w:sz w:val="22"/>
          <w:szCs w:val="22"/>
        </w:rPr>
        <w:t>59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4"/>
          <w:sz w:val="32"/>
          <w:szCs w:val="32"/>
        </w:rPr>
        <w:t>60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4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"/>
          <w:w w:val="100"/>
          <w:position w:val="-14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0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0"/>
          <w:sz w:val="22"/>
          <w:szCs w:val="22"/>
        </w:rPr>
        <w:t>(2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0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 w:lineRule="exact" w:line="360"/>
        <w:ind w:left="2038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3"/>
          <w:sz w:val="32"/>
          <w:szCs w:val="32"/>
        </w:rPr>
        <w:t>61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3"/>
          <w:sz w:val="32"/>
          <w:szCs w:val="32"/>
        </w:rPr>
        <w:t>                      </w:t>
      </w:r>
      <w:r>
        <w:rPr>
          <w:rFonts w:cs="Times New Roman" w:hAnsi="Times New Roman" w:eastAsia="Times New Roman" w:ascii="Times New Roman"/>
          <w:b/>
          <w:color w:val="FFFFFF"/>
          <w:spacing w:val="59"/>
          <w:w w:val="100"/>
          <w:position w:val="-3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1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1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1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1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9"/>
          <w:position w:val="1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11"/>
          <w:sz w:val="20"/>
          <w:szCs w:val="20"/>
        </w:rPr>
        <w:t>embe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1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9"/>
          <w:position w:val="1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1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11"/>
          <w:sz w:val="20"/>
          <w:szCs w:val="20"/>
        </w:rPr>
        <w:t>aan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9"/>
          <w:position w:val="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11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6"/>
          <w:position w:val="1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3"/>
          <w:position w:val="1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3"/>
          <w:position w:val="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1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1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9"/>
          <w:position w:val="1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60"/>
        <w:ind w:left="4329"/>
      </w:pPr>
      <w:r>
        <w:pict>
          <v:group style="position:absolute;margin-left:77.643pt;margin-top:-49.8969pt;width:371.438pt;height:60.8733pt;mso-position-horizontal-relative:page;mso-position-vertical-relative:paragraph;z-index:-2988" coordorigin="1553,-998" coordsize="7429,1217">
            <v:shape style="position:absolute;left:1554;top:-997;width:1332;height:1215" coordorigin="1554,-997" coordsize="1332,1215" path="m1554,219l2886,219,2886,-997,1554,-997,1554,219xe" filled="t" fillcolor="#23408F" stroked="f">
              <v:path arrowok="t"/>
              <v:fill/>
            </v:shape>
            <v:shape style="position:absolute;left:2886;top:-997;width:6094;height:580" coordorigin="2886,-997" coordsize="6094,580" path="m2886,-417l8981,-417,8981,-997,2886,-997,2886,-417xe" filled="t" fillcolor="#007CC5" stroked="f">
              <v:path arrowok="t"/>
              <v:fill/>
            </v:shape>
            <v:shape style="position:absolute;left:2886;top:-417;width:6094;height:635" coordorigin="2886,-417" coordsize="6094,635" path="m2886,219l8981,219,8981,-417,2886,-417,2886,219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1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0"/>
          <w:szCs w:val="20"/>
        </w:rPr>
        <w:t>engelo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1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20"/>
          <w:szCs w:val="20"/>
        </w:rPr>
        <w:t>aan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2"/>
          <w:sz w:val="20"/>
          <w:szCs w:val="20"/>
        </w:rPr>
        <w:t>euangan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sz w:val="20"/>
          <w:szCs w:val="20"/>
        </w:rPr>
        <w:t>elua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31"/>
        <w:ind w:left="1554" w:right="7491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8"/>
          <w:szCs w:val="28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54" w:right="1872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menciptaka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ikli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enan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/>
        <w:ind w:left="1554" w:right="180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elolaan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655" w:right="2144"/>
      </w:pPr>
      <w:r>
        <w:pict>
          <v:shape type="#_x0000_t75" style="position:absolute;margin-left:111.859pt;margin-top:-10.6779pt;width:102.893pt;height:102.893pt;mso-position-horizontal-relative:page;mso-position-vertical-relative:paragraph;z-index:-2987">
            <v:imagedata o:title="" r:id="rId26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adi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Duni</w:t>
      </w:r>
      <w:r>
        <w:rPr>
          <w:rFonts w:cs="Times New Roman" w:hAnsi="Times New Roman" w:eastAsia="Times New Roman" w:ascii="Times New Roman"/>
          <w:color w:val="221F1F"/>
          <w:spacing w:val="-6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(Ft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Mandir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84"/>
          <w:sz w:val="22"/>
          <w:szCs w:val="22"/>
        </w:rPr>
        <w:t>)”</w:t>
      </w:r>
      <w:r>
        <w:rPr>
          <w:rFonts w:cs="Times New Roman" w:hAnsi="Times New Roman" w:eastAsia="Times New Roman" w:ascii="Times New Roman"/>
          <w:color w:val="221F1F"/>
          <w:spacing w:val="-1"/>
          <w:w w:val="8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03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9"/>
          <w:w w:val="10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2"/>
          <w:w w:val="10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gB1Bq0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61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554" w:right="764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exact" w:line="360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ndividu</w:t>
      </w:r>
      <w:r>
        <w:rPr>
          <w:rFonts w:cs="Times New Roman" w:hAnsi="Times New Roman" w:eastAsia="Times New Roman" w:ascii="Times New Roman"/>
          <w:color w:val="221F1F"/>
          <w:spacing w:val="8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#15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elolaan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euangan</w:t>
      </w:r>
      <w:r>
        <w:rPr>
          <w:rFonts w:cs="Times New Roman" w:hAnsi="Times New Roman" w:eastAsia="Times New Roman" w:ascii="Times New Roman"/>
          <w:color w:val="221F1F"/>
          <w:spacing w:val="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ga.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2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2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3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2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27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0"/>
          <w:w w:val="12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837" w:right="1516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ang,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perse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tase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demikian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sebalik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makin</w:t>
      </w:r>
      <w:r>
        <w:rPr>
          <w:rFonts w:cs="Times New Roman" w:hAnsi="Times New Roman" w:eastAsia="Times New Roman" w:ascii="Times New Roman"/>
          <w:color w:val="221F1F"/>
          <w:spacing w:val="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5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ang,</w:t>
      </w:r>
      <w:r>
        <w:rPr>
          <w:rFonts w:cs="Times New Roman" w:hAnsi="Times New Roman" w:eastAsia="Times New Roman" w:ascii="Times New Roman"/>
          <w:color w:val="221F1F"/>
          <w:spacing w:val="4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perse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tase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1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tabung.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2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19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dilamuman.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1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7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9"/>
        <w:ind w:left="1837" w:right="4495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-12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4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837" w:right="1515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4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elolaan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euangan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ga,</w:t>
      </w:r>
      <w:r>
        <w:rPr>
          <w:rFonts w:cs="Times New Roman" w:hAnsi="Times New Roman" w:eastAsia="Times New Roman" w:ascii="Times New Roman"/>
          <w:color w:val="221F1F"/>
          <w:spacing w:val="-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diajuman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elolaan</w:t>
      </w:r>
      <w:r>
        <w:rPr>
          <w:rFonts w:cs="Times New Roman" w:hAnsi="Times New Roman" w:eastAsia="Times New Roman" w:ascii="Times New Roman"/>
          <w:color w:val="221F1F"/>
          <w:spacing w:val="3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euangan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menggunakan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#16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aban-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2"/>
        <w:ind w:left="1837" w:right="5058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3180" w:val="left"/>
        </w:tabs>
        <w:jc w:val="both"/>
        <w:spacing w:before="4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utan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9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9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5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1"/>
          <w:w w:val="117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mon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9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3"/>
          <w:w w:val="10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ompas.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/201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/1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/1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/13150092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/jurus.j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tu.men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elola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euangan.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ga.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sz w:val="22"/>
          <w:szCs w:val="22"/>
        </w:rPr>
        <w:t>sebaim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ya.jangan</w:t>
      </w:r>
      <w:r>
        <w:rPr>
          <w:rFonts w:cs="Times New Roman" w:hAnsi="Times New Roman" w:eastAsia="Times New Roman" w:ascii="Times New Roman"/>
          <w:color w:val="221F1F"/>
          <w:spacing w:val="-4"/>
          <w:w w:val="11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lalu.pel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t?pa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e=all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9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owsin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individ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Cont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xtua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ssignment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1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nvestigation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1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Solving,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" w:lineRule="exact" w:line="240"/>
        <w:ind w:left="2161" w:right="5541"/>
      </w:pP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Eksperimen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Discove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nkuiri.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2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0"/>
          <w:sz w:val="22"/>
          <w:szCs w:val="22"/>
        </w:rPr>
        <w:t>261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51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Eksperimen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jelaska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eksperime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yakn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penggunaa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saku.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yampaika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kah-lan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haru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tempuh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teri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ariabl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diam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291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8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eksperimen.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931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tapka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eksperimen.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6"/>
        <w:ind w:left="2476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3"/>
          <w:szCs w:val="23"/>
        </w:rPr>
        <w:t>      </w:t>
      </w:r>
      <w:r>
        <w:rPr>
          <w:rFonts w:cs="Times New Roman" w:hAnsi="Times New Roman" w:eastAsia="Times New Roman" w:ascii="Times New Roman"/>
          <w:b/>
          <w:color w:val="FFFFFF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4"/>
          <w:w w:val="11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1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8"/>
          <w:w w:val="1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1"/>
          <w:sz w:val="23"/>
          <w:szCs w:val="23"/>
        </w:rPr>
        <w:t>Ind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07"/>
          <w:sz w:val="23"/>
          <w:szCs w:val="23"/>
        </w:rPr>
        <w:t>vidu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2300" w:val="left"/>
        </w:tabs>
        <w:jc w:val="both"/>
        <w:spacing w:lineRule="auto" w:line="349"/>
        <w:ind w:left="2308" w:right="2238" w:hanging="318"/>
      </w:pPr>
      <w:r>
        <w:rPr>
          <w:rFonts w:cs="Times New Roman" w:hAnsi="Times New Roman" w:eastAsia="Times New Roman" w:ascii="Times New Roman"/>
          <w:color w:val="221F1F"/>
          <w:spacing w:val="-1"/>
          <w:w w:val="8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-38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38"/>
          <w:w w:val="82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ala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47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sehari-hari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55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ses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46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serin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kal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esul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9"/>
          <w:szCs w:val="19"/>
        </w:rPr>
        <w:t>tan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memb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daka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ebutuha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ein</w:t>
      </w:r>
      <w:r>
        <w:rPr>
          <w:rFonts w:cs="Times New Roman" w:hAnsi="Times New Roman" w:eastAsia="Times New Roman" w:ascii="Times New Roman"/>
          <w:color w:val="221F1F"/>
          <w:spacing w:val="5"/>
          <w:w w:val="12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inan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rincian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ebutuha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ein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ina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sa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5"/>
          <w:sz w:val="19"/>
          <w:szCs w:val="19"/>
        </w:rPr>
        <w:t>ini!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53" w:lineRule="auto" w:line="349"/>
        <w:ind w:left="2308" w:right="2237" w:hanging="318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9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lapo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penggunaa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9"/>
          <w:szCs w:val="19"/>
        </w:rPr>
        <w:t>sak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kalia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tuk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jan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22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akt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9"/>
          <w:szCs w:val="19"/>
        </w:rPr>
        <w:t>mingg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32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3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19"/>
          <w:szCs w:val="19"/>
        </w:rPr>
        <w:t>akhir!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3"/>
        <w:ind w:left="199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21F1F"/>
          <w:spacing w:val="44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2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9"/>
          <w:szCs w:val="19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berikut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35"/>
        <w:ind w:left="3987" w:right="4268"/>
      </w:pPr>
      <w:r>
        <w:pict>
          <v:group style="position:absolute;margin-left:77.643pt;margin-top:268.61pt;width:371.439pt;height:352.402pt;mso-position-horizontal-relative:page;mso-position-vertical-relative:page;z-index:-2986" coordorigin="1553,5372" coordsize="7429,7048">
            <v:shape style="position:absolute;left:1689;top:5674;width:7159;height:7657" coordorigin="1689,5674" coordsize="7159,7657" path="m8849,5886l8848,5812,8841,5737,8803,5688,8740,5676,8676,5674,8637,5674,1901,5674,1827,5675,1752,5682,1703,5720,1691,5783,1689,5847,1689,5886,1689,8789e" filled="f" stroked="t" strokeweight="2.649pt" strokecolor="#00ADEE">
              <v:path arrowok="t"/>
            </v:shape>
            <v:shape style="position:absolute;left:1689;top:5674;width:7159;height:7657" coordorigin="1689,5674" coordsize="7159,7657" path="m8849,8789l8849,5886e" filled="f" stroked="t" strokeweight="2.649pt" strokecolor="#00ADEE">
              <v:path arrowok="t"/>
            </v:shape>
            <v:shape type="#_x0000_t75" style="position:absolute;left:1663;top:5372;width:5757;height:816">
              <v:imagedata o:title="" r:id="rId27"/>
            </v:shape>
            <v:shape style="position:absolute;left:1554;top:8789;width:7427;height:3605" coordorigin="1554,8789" coordsize="7427,3605" path="m1554,12394l8981,12394,8981,8789,1554,8789,1554,12394xe" filled="t" fillcolor="#FFFFFF" stroked="f">
              <v:path arrowok="t"/>
              <v:fill/>
            </v:shape>
            <v:shape style="position:absolute;left:1689;top:7329;width:7159;height:9634" coordorigin="1689,7329" coordsize="7159,9634" path="m1689,8789l1689,12394e" filled="f" stroked="t" strokeweight="2.649pt" strokecolor="#00ADEE">
              <v:path arrowok="t"/>
            </v:shape>
            <v:shape style="position:absolute;left:1689;top:7329;width:7159;height:9634" coordorigin="1689,7329" coordsize="7159,9634" path="m8849,12394l8849,8789e" filled="f" stroked="t" strokeweight="2.649pt" strokecolor="#00ADEE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9"/>
          <w:szCs w:val="19"/>
        </w:rPr>
        <w:t>Lemba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0"/>
          <w:sz w:val="19"/>
          <w:szCs w:val="19"/>
        </w:rPr>
        <w:t>erj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5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19"/>
          <w:szCs w:val="19"/>
        </w:rPr>
        <w:t>eser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b/>
          <w:color w:val="221F1F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19"/>
          <w:szCs w:val="19"/>
        </w:rPr>
        <w:t>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90"/>
      </w:pP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6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19"/>
          <w:szCs w:val="19"/>
        </w:rPr>
        <w:t>ebutuha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ein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9"/>
          <w:szCs w:val="19"/>
        </w:rPr>
        <w:t>ina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7"/>
          <w:sz w:val="19"/>
          <w:szCs w:val="19"/>
        </w:rPr>
        <w:t>Tuliska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19"/>
          <w:szCs w:val="19"/>
        </w:rPr>
        <w:t>kalian</w:t>
      </w:r>
      <w:r>
        <w:rPr>
          <w:rFonts w:cs="Times New Roman" w:hAnsi="Times New Roman" w:eastAsia="Times New Roman" w:ascii="Times New Roman"/>
          <w:color w:val="221F1F"/>
          <w:spacing w:val="0"/>
          <w:w w:val="9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7"/>
          <w:szCs w:val="7"/>
        </w:rPr>
        <w:jc w:val="left"/>
        <w:spacing w:before="10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19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4" w:hRule="exact"/>
        </w:trPr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center"/>
              <w:spacing w:before="84"/>
              <w:ind w:left="1106" w:right="110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92"/>
                <w:sz w:val="19"/>
                <w:szCs w:val="1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9"/>
                <w:szCs w:val="19"/>
              </w:rPr>
              <w:t>eb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3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9"/>
                <w:szCs w:val="19"/>
              </w:rPr>
              <w:t>tuhan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center"/>
              <w:spacing w:before="84"/>
              <w:ind w:left="1141" w:right="1142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92"/>
                <w:sz w:val="19"/>
                <w:szCs w:val="1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7"/>
                <w:sz w:val="19"/>
                <w:szCs w:val="19"/>
              </w:rPr>
              <w:t>ein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"/>
                <w:w w:val="117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2"/>
                <w:sz w:val="19"/>
                <w:szCs w:val="19"/>
              </w:rPr>
              <w:t>inan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04" w:hRule="exact"/>
        </w:trPr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404" w:hRule="exact"/>
        </w:trPr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404" w:hRule="exact"/>
        </w:trPr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404" w:hRule="exact"/>
        </w:trPr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404" w:hRule="exact"/>
        </w:trPr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327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5"/>
        <w:ind w:left="2273"/>
      </w:pPr>
      <w:r>
        <w:pict>
          <v:group style="position:absolute;margin-left:98.6414pt;margin-top:-257.394pt;width:357.961pt;height:481.724pt;mso-position-horizontal-relative:page;mso-position-vertical-relative:paragraph;z-index:-2985" coordorigin="1973,-5148" coordsize="7159,9634">
            <v:shape style="position:absolute;left:1973;top:-5148;width:7159;height:9634" coordorigin="1973,-5148" coordsize="7159,9634" path="m8960,4487l8994,4486,9024,4485,9049,4483,9069,4479,9086,4473,9100,4465,9111,4454,9119,4441,9124,4424,9128,4403,9130,4378,9132,4348,9132,4314,9132,4275,9132,-140e" filled="f" stroked="t" strokeweight="2.649pt" strokecolor="#00ADEE">
              <v:path arrowok="t"/>
            </v:shape>
            <v:shape style="position:absolute;left:1973;top:-5148;width:7159;height:9634" coordorigin="1973,-5148" coordsize="7159,9634" path="m1973,-140l1973,4275,1973,4314,1975,4378,1986,4441,2036,4479,2111,4486,2185,4487,8920,4487,8960,4487e" filled="f" stroked="t" strokeweight="2.649pt" strokecolor="#00ADEE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221F1F"/>
          <w:spacing w:val="3"/>
          <w:w w:val="9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19"/>
          <w:szCs w:val="19"/>
        </w:rPr>
        <w:t>apo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35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21F1F"/>
          <w:spacing w:val="14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sak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21F1F"/>
          <w:spacing w:val="6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minggua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uliska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9"/>
          <w:szCs w:val="19"/>
        </w:rPr>
        <w:t>kalia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9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22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9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14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7"/>
                <w:w w:val="99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1"/>
                <w:sz w:val="19"/>
                <w:szCs w:val="19"/>
              </w:rPr>
              <w:t>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1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3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7"/>
                <w:sz w:val="19"/>
                <w:szCs w:val="19"/>
              </w:rPr>
              <w:t>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30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92"/>
                <w:sz w:val="19"/>
                <w:szCs w:val="1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24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8"/>
                <w:sz w:val="19"/>
                <w:szCs w:val="19"/>
              </w:rPr>
              <w:t>te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8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1"/>
                <w:sz w:val="19"/>
                <w:szCs w:val="19"/>
              </w:rPr>
              <w:t>an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1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1"/>
                <w:sz w:val="19"/>
                <w:szCs w:val="19"/>
              </w:rPr>
              <w:t>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130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5"/>
                <w:sz w:val="19"/>
                <w:szCs w:val="19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9"/>
                <w:szCs w:val="19"/>
              </w:rPr>
              <w:t>emasu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3"/>
                <w:sz w:val="19"/>
                <w:szCs w:val="1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1"/>
                <w:sz w:val="19"/>
                <w:szCs w:val="19"/>
              </w:rPr>
              <w:t>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8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5"/>
                <w:sz w:val="19"/>
                <w:szCs w:val="19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7"/>
                <w:sz w:val="19"/>
                <w:szCs w:val="19"/>
              </w:rPr>
              <w:t>en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7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2"/>
                <w:sz w:val="19"/>
                <w:szCs w:val="19"/>
              </w:rPr>
              <w:t>elua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12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1"/>
                <w:sz w:val="19"/>
                <w:szCs w:val="19"/>
              </w:rPr>
              <w:t>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40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0"/>
                <w:sz w:val="19"/>
                <w:szCs w:val="19"/>
              </w:rPr>
              <w:t>Saldo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973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both"/>
              <w:spacing w:before="7" w:lineRule="exact" w:line="300"/>
              <w:ind w:left="70" w:right="151"/>
            </w:pP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17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enerim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7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7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19"/>
                <w:szCs w:val="19"/>
              </w:rPr>
              <w:t>uang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9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19"/>
                <w:szCs w:val="19"/>
              </w:rPr>
              <w:t>sak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221F1F"/>
                <w:spacing w:val="-9"/>
                <w:w w:val="118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19"/>
                <w:szCs w:val="19"/>
              </w:rPr>
              <w:t>dar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18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4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221F1F"/>
                <w:spacing w:val="-2"/>
                <w:w w:val="124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19"/>
                <w:szCs w:val="19"/>
              </w:rPr>
              <w:t>ang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18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221F1F"/>
                <w:spacing w:val="-1"/>
                <w:w w:val="125"/>
                <w:sz w:val="19"/>
                <w:szCs w:val="19"/>
              </w:rPr>
              <w:t>tua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  <w:tr>
        <w:trPr>
          <w:trHeight w:val="337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  <w:tr>
        <w:trPr>
          <w:trHeight w:val="337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  <w:tr>
        <w:trPr>
          <w:trHeight w:val="337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  <w:tr>
        <w:trPr>
          <w:trHeight w:val="337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  <w:tr>
        <w:trPr>
          <w:trHeight w:val="337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  <w:tr>
        <w:trPr>
          <w:trHeight w:val="337" w:hRule="exact"/>
        </w:trPr>
        <w:tc>
          <w:tcPr>
            <w:tcW w:w="99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652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  <w:shd w:val="clear" w:color="auto" w:fill="F1E4CF"/>
          </w:tcPr>
          <w:p/>
        </w:tc>
        <w:tc>
          <w:tcPr>
            <w:tcW w:w="1299" w:type="dxa"/>
            <w:tcBorders>
              <w:top w:val="single" w:sz="4" w:space="0" w:color="221F1F"/>
              <w:left w:val="nil" w:sz="6" w:space="0" w:color="auto"/>
              <w:bottom w:val="single" w:sz="4" w:space="0" w:color="221F1F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mandir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menuli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dilen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kapi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penggunaa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saku.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180" w:val="left"/>
        </w:tabs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6" w:lineRule="atLeast" w:line="360"/>
        <w:ind w:left="2197" w:right="1515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80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274" w:right="7803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300" w:val="left"/>
        </w:tabs>
        <w:jc w:val="left"/>
        <w:spacing w:lineRule="auto" w:line="341"/>
        <w:ind w:left="231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anaa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adalah...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baim?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b/>
          <w:color w:val="221F1F"/>
          <w:spacing w:val="-7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pilan: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5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penggunaan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311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sam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penutup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adi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Kal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Ban</w:t>
      </w:r>
      <w:r>
        <w:rPr>
          <w:rFonts w:cs="Times New Roman" w:hAnsi="Times New Roman" w:eastAsia="Times New Roman" w:ascii="Times New Roman"/>
          <w:color w:val="221F1F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Duni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221F1F"/>
          <w:spacing w:val="-28"/>
          <w:w w:val="78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elol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euanga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elua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6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Sebaik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14"/>
      </w:pP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anga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lal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2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2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-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kuis.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7" w:lineRule="exact" w:line="240"/>
        <w:ind w:left="4452" w:right="2836"/>
      </w:pPr>
      <w:r>
        <w:pict>
          <v:group style="position:absolute;margin-left:91.816pt;margin-top:-6.70537pt;width:371.438pt;height:55.443pt;mso-position-horizontal-relative:page;mso-position-vertical-relative:paragraph;z-index:-2984" coordorigin="1836,-134" coordsize="7429,1109">
            <v:shape style="position:absolute;left:1837;top:-133;width:1332;height:1107" coordorigin="1837,-133" coordsize="1332,1107" path="m1837,974l3170,974,3170,-133,1837,-133,1837,974xe" filled="t" fillcolor="#23408F" stroked="f">
              <v:path arrowok="t"/>
              <v:fill/>
            </v:shape>
            <v:shape style="position:absolute;left:3170;top:-133;width:6094;height:580" coordorigin="3170,-133" coordsize="6094,580" path="m3170,447l9264,447,9264,-133,3170,-133,3170,447xe" filled="t" fillcolor="#007CC5" stroked="f">
              <v:path arrowok="t"/>
              <v:fill/>
            </v:shape>
            <v:shape style="position:absolute;left:3170;top:447;width:6094;height:527" coordorigin="3170,447" coordsize="6094,527" path="m3170,974l9264,974,9264,447,3170,447,3170,974xe" filled="t" fillcolor="#005A9E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1"/>
          <w:sz w:val="22"/>
          <w:szCs w:val="22"/>
        </w:rPr>
        <w:t>Alo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9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9"/>
          <w:position w:val="-1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9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FFFFFF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JP</w:t>
      </w:r>
      <w:r>
        <w:rPr>
          <w:rFonts w:cs="Times New Roman" w:hAnsi="Times New Roman" w:eastAsia="Times New Roman" w:ascii="Times New Roman"/>
          <w:color w:val="FFFFFF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2"/>
          <w:szCs w:val="22"/>
        </w:rPr>
        <w:t>(1</w:t>
      </w:r>
      <w:r>
        <w:rPr>
          <w:rFonts w:cs="Times New Roman" w:hAnsi="Times New Roman" w:eastAsia="Times New Roman" w:ascii="Times New Roman"/>
          <w:color w:val="FFFFFF"/>
          <w:spacing w:val="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FFFF"/>
          <w:spacing w:val="-7"/>
          <w:w w:val="109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FFFFFF"/>
          <w:spacing w:val="0"/>
          <w:w w:val="127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FFFFFF"/>
          <w:spacing w:val="-2"/>
          <w:w w:val="127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FFFFFF"/>
          <w:spacing w:val="0"/>
          <w:w w:val="116"/>
          <w:position w:val="-1"/>
          <w:sz w:val="22"/>
          <w:szCs w:val="22"/>
        </w:rPr>
        <w:t>emua</w:t>
      </w:r>
      <w:r>
        <w:rPr>
          <w:rFonts w:cs="Times New Roman" w:hAnsi="Times New Roman" w:eastAsia="Times New Roman" w:ascii="Times New Roman"/>
          <w:color w:val="FFFFFF"/>
          <w:spacing w:val="-6"/>
          <w:w w:val="116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FFFFFF"/>
          <w:spacing w:val="0"/>
          <w:w w:val="97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20"/>
        <w:ind w:left="2322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13"/>
          <w:sz w:val="32"/>
          <w:szCs w:val="32"/>
        </w:rPr>
        <w:t>62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3451" w:right="1835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eri</w:t>
      </w:r>
      <w:r>
        <w:rPr>
          <w:rFonts w:cs="Times New Roman" w:hAnsi="Times New Roman" w:eastAsia="Times New Roman" w:ascii="Times New Roman"/>
          <w:b/>
          <w:color w:val="FFFFFF"/>
          <w:spacing w:val="4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73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color w:val="FFFFFF"/>
          <w:spacing w:val="12"/>
          <w:w w:val="7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3"/>
          <w:w w:val="108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8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8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8"/>
          <w:position w:val="-1"/>
          <w:sz w:val="20"/>
          <w:szCs w:val="20"/>
        </w:rPr>
        <w:t>anan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8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omuni</w:t>
      </w:r>
      <w:r>
        <w:rPr>
          <w:rFonts w:cs="Times New Roman" w:hAnsi="Times New Roman" w:eastAsia="Times New Roman" w:ascii="Times New Roman"/>
          <w:b/>
          <w:color w:val="FFFFFF"/>
          <w:spacing w:val="-4"/>
          <w:w w:val="11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6"/>
          <w:position w:val="-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position w:val="-1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b/>
          <w:color w:val="FFFFFF"/>
          <w:spacing w:val="4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88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0"/>
          <w:position w:val="-1"/>
          <w:sz w:val="20"/>
          <w:szCs w:val="20"/>
        </w:rPr>
        <w:t>ehidupan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6"/>
          <w:position w:val="-1"/>
          <w:sz w:val="20"/>
          <w:szCs w:val="20"/>
        </w:rPr>
        <w:t>Mas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6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3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7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9"/>
          <w:position w:val="-1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9"/>
          <w:sz w:val="26"/>
          <w:szCs w:val="26"/>
        </w:rPr>
        <w:t>endahuluan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member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doa.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mempersiapka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menciptaka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ikli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enan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Apersepsi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2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melih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menambahka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arias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ab.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sesua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ondis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1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jutka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moti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4999" w:right="2144"/>
      </w:pPr>
      <w:r>
        <w:pict>
          <v:shape type="#_x0000_t75" style="position:absolute;margin-left:104.291pt;margin-top:-26.5299pt;width:127.68pt;height:127.68pt;mso-position-horizontal-relative:page;mso-position-vertical-relative:paragraph;z-index:-2983">
            <v:imagedata o:title="" r:id="rId28"/>
          </v:shape>
        </w:pic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embangan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tps:</w:t>
      </w:r>
      <w:r>
        <w:rPr>
          <w:rFonts w:cs="Times New Roman" w:hAnsi="Times New Roman" w:eastAsia="Times New Roman" w:ascii="Times New Roman"/>
          <w:color w:val="221F1F"/>
          <w:spacing w:val="-72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outu.b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38"/>
          <w:sz w:val="22"/>
          <w:szCs w:val="22"/>
        </w:rPr>
        <w:t>/8</w:t>
      </w:r>
      <w:r>
        <w:rPr>
          <w:rFonts w:cs="Times New Roman" w:hAnsi="Times New Roman" w:eastAsia="Times New Roman" w:ascii="Times New Roman"/>
          <w:color w:val="221F1F"/>
          <w:spacing w:val="-4"/>
          <w:w w:val="13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03"/>
          <w:sz w:val="22"/>
          <w:szCs w:val="22"/>
        </w:rPr>
        <w:t>C5j8</w:t>
      </w:r>
      <w:r>
        <w:rPr>
          <w:rFonts w:cs="Times New Roman" w:hAnsi="Times New Roman" w:eastAsia="Times New Roman" w:ascii="Times New Roman"/>
          <w:color w:val="221F1F"/>
          <w:spacing w:val="-3"/>
          <w:w w:val="10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GfCE0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583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2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yima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5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auto" w:line="341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tujua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onom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eme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dekaan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554" w:right="7644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8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20"/>
          <w:sz w:val="26"/>
          <w:szCs w:val="26"/>
        </w:rPr>
        <w:t>egia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1"/>
          <w:sz w:val="26"/>
          <w:szCs w:val="26"/>
        </w:rPr>
        <w:t>inti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jelaskan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tang</w:t>
      </w:r>
      <w:r>
        <w:rPr>
          <w:rFonts w:cs="Times New Roman" w:hAnsi="Times New Roman" w:eastAsia="Times New Roman" w:ascii="Times New Roman"/>
          <w:color w:val="221F1F"/>
          <w:spacing w:val="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erja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tugas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aktiv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ndividu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#17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tum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2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ndonesia.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6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pemahaman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cil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ang,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perse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digunakan</w:t>
      </w:r>
      <w:r>
        <w:rPr>
          <w:rFonts w:cs="Times New Roman" w:hAnsi="Times New Roman" w:eastAsia="Times New Roman" w:ascii="Times New Roman"/>
          <w:color w:val="221F1F"/>
          <w:spacing w:val="-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6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1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memenuhi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ebutuhan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onsumsi,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demikian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sebalik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ya,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makin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tin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ses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ang,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akan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semakin</w:t>
      </w:r>
      <w:r>
        <w:rPr>
          <w:rFonts w:cs="Times New Roman" w:hAnsi="Times New Roman" w:eastAsia="Times New Roman" w:ascii="Times New Roman"/>
          <w:color w:val="221F1F"/>
          <w:spacing w:val="-1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besar</w:t>
      </w:r>
      <w:r>
        <w:rPr>
          <w:rFonts w:cs="Times New Roman" w:hAnsi="Times New Roman" w:eastAsia="Times New Roman" w:ascii="Times New Roman"/>
          <w:color w:val="221F1F"/>
          <w:spacing w:val="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pula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perse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tase</w:t>
      </w:r>
      <w:r>
        <w:rPr>
          <w:rFonts w:cs="Times New Roman" w:hAnsi="Times New Roman" w:eastAsia="Times New Roman" w:ascii="Times New Roman"/>
          <w:color w:val="221F1F"/>
          <w:spacing w:val="-7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dari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-26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7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akhir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tabung.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oses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saling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tukar</w:t>
      </w:r>
      <w:r>
        <w:rPr>
          <w:rFonts w:cs="Times New Roman" w:hAnsi="Times New Roman" w:eastAsia="Times New Roman" w:ascii="Times New Roman"/>
          <w:color w:val="221F1F"/>
          <w:spacing w:val="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temuan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dilakukan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aktu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memberi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esemp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dilamuman.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amtif</w:t>
      </w:r>
      <w:r>
        <w:rPr>
          <w:rFonts w:cs="Times New Roman" w:hAnsi="Times New Roman" w:eastAsia="Times New Roman" w:ascii="Times New Roman"/>
          <w:color w:val="221F1F"/>
          <w:spacing w:val="-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tman</w:t>
      </w:r>
      <w:r>
        <w:rPr>
          <w:rFonts w:cs="Times New Roman" w:hAnsi="Times New Roman" w:eastAsia="Times New Roman" w:ascii="Times New Roman"/>
          <w:color w:val="221F1F"/>
          <w:spacing w:val="-2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hasil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orie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9" w:lineRule="auto" w:line="360"/>
        <w:ind w:left="1554" w:right="1799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1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mengidentii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12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b/>
          <w:color w:val="005A9E"/>
          <w:spacing w:val="21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masa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color w:val="005A9E"/>
          <w:spacing w:val="-2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telah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didim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tiimasi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perist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4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sela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jut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3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20"/>
        <w:ind w:left="1554" w:right="1804"/>
      </w:pP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mengajukan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berbagai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4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color w:val="221F1F"/>
          <w:spacing w:val="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color w:val="221F1F"/>
          <w:spacing w:val="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554" w:right="1799"/>
      </w:pP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2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yaan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diajukan</w:t>
      </w:r>
      <w:r>
        <w:rPr>
          <w:rFonts w:cs="Times New Roman" w:hAnsi="Times New Roman" w:eastAsia="Times New Roman" w:ascii="Times New Roman"/>
          <w:color w:val="221F1F"/>
          <w:spacing w:val="-2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bagaimana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221F1F"/>
          <w:spacing w:val="-2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engapa</w:t>
      </w:r>
      <w:r>
        <w:rPr>
          <w:rFonts w:cs="Times New Roman" w:hAnsi="Times New Roman" w:eastAsia="Times New Roman" w:ascii="Times New Roman"/>
          <w:color w:val="221F1F"/>
          <w:spacing w:val="1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memilimi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21F1F"/>
          <w:spacing w:val="-1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221F1F"/>
          <w:spacing w:val="-1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-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menggunaman</w:t>
      </w:r>
      <w:r>
        <w:rPr>
          <w:rFonts w:cs="Times New Roman" w:hAnsi="Times New Roman" w:eastAsia="Times New Roman" w:ascii="Times New Roman"/>
          <w:color w:val="221F1F"/>
          <w:spacing w:val="-2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Lembar</w:t>
      </w:r>
      <w:r>
        <w:rPr>
          <w:rFonts w:cs="Times New Roman" w:hAnsi="Times New Roman" w:eastAsia="Times New Roman" w:ascii="Times New Roman"/>
          <w:color w:val="221F1F"/>
          <w:spacing w:val="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92"/>
          <w:sz w:val="22"/>
          <w:szCs w:val="22"/>
        </w:rPr>
        <w:t>Amtiv</w:t>
      </w:r>
      <w:r>
        <w:rPr>
          <w:rFonts w:cs="Times New Roman" w:hAnsi="Times New Roman" w:eastAsia="Times New Roman" w:ascii="Times New Roman"/>
          <w:color w:val="221F1F"/>
          <w:spacing w:val="4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4"/>
        <w:ind w:left="1554" w:right="408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#18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menemukan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aban-j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aban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554" w:right="5342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7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14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2"/>
          <w:sz w:val="24"/>
          <w:szCs w:val="24"/>
        </w:rPr>
        <w:t>Mengelo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ormasi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left"/>
        <w:spacing w:before="52" w:lineRule="atLeast" w:line="360"/>
        <w:ind w:left="1914" w:right="180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2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-9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2197" w:right="1511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sumbe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mendukun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jelasa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pendalama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sumber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https:</w:t>
      </w:r>
      <w:r>
        <w:rPr>
          <w:rFonts w:cs="Times New Roman" w:hAnsi="Times New Roman" w:eastAsia="Times New Roman" w:ascii="Times New Roman"/>
          <w:i/>
          <w:color w:val="221F1F"/>
          <w:spacing w:val="-73"/>
          <w:w w:val="236"/>
          <w:sz w:val="22"/>
          <w:szCs w:val="22"/>
        </w:rPr>
        <w:t>/</w:t>
      </w:r>
      <w:hyperlink r:id="rId29"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34"/>
            <w:sz w:val="22"/>
            <w:szCs w:val="22"/>
          </w:rPr>
          <w:t>/ww</w:t>
        </w:r>
        <w:r>
          <w:rPr>
            <w:rFonts w:cs="Times New Roman" w:hAnsi="Times New Roman" w:eastAsia="Times New Roman" w:ascii="Times New Roman"/>
            <w:i/>
            <w:color w:val="221F1F"/>
            <w:spacing w:val="-4"/>
            <w:w w:val="134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08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i/>
            <w:color w:val="221F1F"/>
            <w:spacing w:val="-2"/>
            <w:w w:val="108"/>
            <w:sz w:val="22"/>
            <w:szCs w:val="22"/>
          </w:rPr>
          <w:t>k</w:t>
        </w:r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11"/>
            <w:sz w:val="22"/>
            <w:szCs w:val="22"/>
          </w:rPr>
          <w:t>ompas</w:t>
        </w:r>
        <w:r>
          <w:rPr>
            <w:rFonts w:cs="Times New Roman" w:hAnsi="Times New Roman" w:eastAsia="Times New Roman" w:ascii="Times New Roman"/>
            <w:i/>
            <w:color w:val="221F1F"/>
            <w:spacing w:val="-6"/>
            <w:w w:val="111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23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i/>
            <w:color w:val="221F1F"/>
            <w:spacing w:val="-12"/>
            <w:w w:val="123"/>
            <w:sz w:val="22"/>
            <w:szCs w:val="22"/>
          </w:rPr>
          <w:t>v</w:t>
        </w:r>
        <w:r>
          <w:rPr>
            <w:rFonts w:cs="Times New Roman" w:hAnsi="Times New Roman" w:eastAsia="Times New Roman" w:ascii="Times New Roman"/>
            <w:i/>
            <w:color w:val="221F1F"/>
            <w:spacing w:val="-11"/>
            <w:w w:val="236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12"/>
            <w:sz w:val="22"/>
            <w:szCs w:val="22"/>
          </w:rPr>
          <w:t>articl</w:t>
        </w:r>
        <w:r>
          <w:rPr>
            <w:rFonts w:cs="Times New Roman" w:hAnsi="Times New Roman" w:eastAsia="Times New Roman" w:ascii="Times New Roman"/>
            <w:i/>
            <w:color w:val="221F1F"/>
            <w:spacing w:val="-9"/>
            <w:w w:val="112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23"/>
            <w:sz w:val="22"/>
            <w:szCs w:val="22"/>
          </w:rPr>
          <w:t>/8203</w:t>
        </w:r>
        <w:r>
          <w:rPr>
            <w:rFonts w:cs="Times New Roman" w:hAnsi="Times New Roman" w:eastAsia="Times New Roman" w:ascii="Times New Roman"/>
            <w:i/>
            <w:color w:val="221F1F"/>
            <w:spacing w:val="-13"/>
            <w:w w:val="123"/>
            <w:sz w:val="22"/>
            <w:szCs w:val="22"/>
          </w:rPr>
          <w:t>9</w:t>
        </w:r>
        <w:r>
          <w:rPr>
            <w:rFonts w:cs="Times New Roman" w:hAnsi="Times New Roman" w:eastAsia="Times New Roman" w:ascii="Times New Roman"/>
            <w:i/>
            <w:color w:val="221F1F"/>
            <w:spacing w:val="-11"/>
            <w:w w:val="236"/>
            <w:sz w:val="22"/>
            <w:szCs w:val="22"/>
          </w:rPr>
          <w:t>/</w:t>
        </w:r>
        <w:r>
          <w:rPr>
            <w:rFonts w:cs="Times New Roman" w:hAnsi="Times New Roman" w:eastAsia="Times New Roman" w:ascii="Times New Roman"/>
            <w:i/>
            <w:color w:val="221F1F"/>
            <w:spacing w:val="-1"/>
            <w:w w:val="118"/>
            <w:sz w:val="22"/>
            <w:szCs w:val="22"/>
          </w:rPr>
          <w:t>aksi-</w:t>
        </w:r>
      </w:hyperlink>
      <w:r>
        <w:rPr>
          <w:rFonts w:cs="Times New Roman" w:hAnsi="Times New Roman" w:eastAsia="Times New Roman" w:ascii="Times New Roman"/>
          <w:i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08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0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29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2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5"/>
          <w:sz w:val="22"/>
          <w:szCs w:val="22"/>
        </w:rPr>
        <w:t>omunitas-sepeda-bagi-mas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9"/>
          <w:sz w:val="22"/>
          <w:szCs w:val="22"/>
        </w:rPr>
        <w:t>-dan-semp</w:t>
      </w:r>
      <w:r>
        <w:rPr>
          <w:rFonts w:cs="Times New Roman" w:hAnsi="Times New Roman" w:eastAsia="Times New Roman" w:ascii="Times New Roman"/>
          <w:i/>
          <w:color w:val="221F1F"/>
          <w:spacing w:val="1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18"/>
          <w:sz w:val="22"/>
          <w:szCs w:val="22"/>
        </w:rPr>
        <w:t>ot-disin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21"/>
          <w:sz w:val="22"/>
          <w:szCs w:val="22"/>
        </w:rPr>
        <w:t>ektan-di-</w:t>
      </w:r>
      <w:r>
        <w:rPr>
          <w:rFonts w:cs="Times New Roman" w:hAnsi="Times New Roman" w:eastAsia="Times New Roman" w:ascii="Times New Roman"/>
          <w:i/>
          <w:color w:val="221F1F"/>
          <w:spacing w:val="3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7"/>
          <w:sz w:val="22"/>
          <w:szCs w:val="22"/>
        </w:rPr>
        <w:t>pemukiman-pada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236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lua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9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owsin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8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tulisan,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vid</w:t>
      </w:r>
      <w:r>
        <w:rPr>
          <w:rFonts w:cs="Times New Roman" w:hAnsi="Times New Roman" w:eastAsia="Times New Roman" w:ascii="Times New Roman"/>
          <w:color w:val="221F1F"/>
          <w:spacing w:val="-2"/>
          <w:w w:val="11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0"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individ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bimbingan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guru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misal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Cont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xtua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Learning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ssignment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1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nvestigation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-1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oble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221F1F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Solving,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Eksperimen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0"/>
          <w:sz w:val="22"/>
          <w:szCs w:val="22"/>
        </w:rPr>
        <w:t>Discove</w:t>
      </w:r>
      <w:r>
        <w:rPr>
          <w:rFonts w:cs="Times New Roman" w:hAnsi="Times New Roman" w:eastAsia="Times New Roman" w:ascii="Times New Roman"/>
          <w:i/>
          <w:color w:val="221F1F"/>
          <w:spacing w:val="2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21F1F"/>
          <w:spacing w:val="-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6"/>
          <w:sz w:val="22"/>
          <w:szCs w:val="22"/>
        </w:rPr>
        <w:t>nkuiri.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5"/>
          <w:sz w:val="22"/>
          <w:szCs w:val="22"/>
        </w:rPr>
        <w:t>nvestigation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dimi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meni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embal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onse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ehidupan.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yampaika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umum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emudian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95"/>
        <w:ind w:left="2214" w:right="2790" w:firstLine="360"/>
      </w:pP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topi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7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subtopik.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yusu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estigasi.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9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analisi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tesi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kuma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dikumpulkan.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95"/>
        <w:ind w:left="2214" w:right="2138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anaka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yiapka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tasi.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/>
        <w:ind w:left="22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bersam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aluas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3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ganisasika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dipe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oleh.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membimbin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belaja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mengaja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9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memastika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baik.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99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67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0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8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8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mengembang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9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9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olaha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poste</w:t>
      </w:r>
      <w:r>
        <w:rPr>
          <w:rFonts w:cs="Times New Roman" w:hAnsi="Times New Roman" w:eastAsia="Times New Roman" w:ascii="Times New Roman"/>
          <w:color w:val="221F1F"/>
          <w:spacing w:val="-16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24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91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lain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2819"/>
      </w:pP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0"/>
          <w:szCs w:val="20"/>
        </w:rPr>
        <w:t>Lemba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5"/>
          <w:w w:val="115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6"/>
          <w:w w:val="11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5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FFFFFF"/>
          <w:spacing w:val="-7"/>
          <w:w w:val="11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1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FFFFFF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-5"/>
          <w:w w:val="115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6"/>
          <w:w w:val="11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5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23408F"/>
          <w:spacing w:val="-7"/>
          <w:w w:val="11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23408F"/>
          <w:spacing w:val="0"/>
          <w:w w:val="11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23408F"/>
          <w:spacing w:val="-12"/>
          <w:w w:val="11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3408F"/>
          <w:spacing w:val="-1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color w:val="23408F"/>
          <w:spacing w:val="-2"/>
          <w:w w:val="116"/>
          <w:sz w:val="20"/>
          <w:szCs w:val="20"/>
        </w:rPr>
        <w:t>elompok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83"/>
      </w:pPr>
      <w:r>
        <w:rPr>
          <w:rFonts w:cs="Times New Roman" w:hAnsi="Times New Roman" w:eastAsia="Times New Roman" w:ascii="Times New Roman"/>
          <w:color w:val="221F1F"/>
          <w:spacing w:val="-1"/>
          <w:w w:val="8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2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2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21F1F"/>
          <w:spacing w:val="6"/>
          <w:w w:val="8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tila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lin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kunga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temp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43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17"/>
          <w:szCs w:val="17"/>
        </w:rPr>
        <w:t>kalian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8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tiimasila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23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7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6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ap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saj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21F1F"/>
          <w:spacing w:val="3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turu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berpe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38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3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17"/>
          <w:szCs w:val="17"/>
        </w:rPr>
        <w:t>up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17"/>
          <w:szCs w:val="17"/>
        </w:rPr>
        <w:t>ya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9"/>
        <w:ind w:left="2668"/>
      </w:pP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wujudka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20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pembanguna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15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17"/>
          <w:szCs w:val="17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17"/>
          <w:szCs w:val="17"/>
        </w:rPr>
        <w:t>ela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17"/>
          <w:szCs w:val="17"/>
        </w:rPr>
        <w:t>jutan.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8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uliska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21F1F"/>
          <w:spacing w:val="4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17"/>
          <w:szCs w:val="17"/>
        </w:rPr>
        <w:t>Lemba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17"/>
          <w:szCs w:val="17"/>
        </w:rPr>
        <w:t>berikut!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exact" w:line="180"/>
        <w:ind w:left="4201" w:right="4380"/>
      </w:pPr>
      <w:r>
        <w:pict>
          <v:group style="position:absolute;margin-left:104.509pt;margin-top:137.368pt;width:322.98pt;height:295.546pt;mso-position-horizontal-relative:page;mso-position-vertical-relative:page;z-index:-2982" coordorigin="2090,2747" coordsize="6460,5911">
            <v:shape style="position:absolute;left:2114;top:3018;width:6412;height:5617" coordorigin="2114,3018" coordsize="6412,5617" path="m2304,3018l2231,3018,2161,3028,2121,3075,2114,3153,2114,3208,2114,8445,2115,8518,2124,8588,2171,8628,2250,8634,2304,8635,8336,8635,8409,8634,8479,8625,8519,8577,8526,8499,8526,8445,8526,3208,8525,3135,8516,3065,8469,3024,8390,3018,8336,3018,2304,3018xe" filled="f" stroked="t" strokeweight="2.373pt" strokecolor="#00ADEE">
              <v:path arrowok="t"/>
            </v:shape>
            <v:shape type="#_x0000_t75" style="position:absolute;left:2090;top:2747;width:5157;height:731">
              <v:imagedata o:title="" r:id="rId30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10"/>
          <w:sz w:val="17"/>
          <w:szCs w:val="17"/>
        </w:rPr>
        <w:t>Lemba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b/>
          <w:i/>
          <w:color w:val="221F1F"/>
          <w:spacing w:val="-2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-5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00"/>
          <w:sz w:val="17"/>
          <w:szCs w:val="17"/>
        </w:rPr>
        <w:t>erj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-3"/>
          <w:w w:val="113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13"/>
          <w:sz w:val="17"/>
          <w:szCs w:val="17"/>
        </w:rPr>
        <w:t>ese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1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1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b/>
          <w:i/>
          <w:color w:val="221F1F"/>
          <w:spacing w:val="0"/>
          <w:w w:val="113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b/>
          <w:i/>
          <w:color w:val="221F1F"/>
          <w:spacing w:val="1"/>
          <w:w w:val="11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221F1F"/>
          <w:spacing w:val="-1"/>
          <w:w w:val="112"/>
          <w:sz w:val="17"/>
          <w:szCs w:val="17"/>
        </w:rPr>
        <w:t>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23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2" w:hRule="exact"/>
        </w:trPr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23408F"/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5"/>
              <w:ind w:left="771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7"/>
                <w:szCs w:val="17"/>
              </w:rPr>
              <w:t>am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92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7"/>
                <w:szCs w:val="17"/>
              </w:rPr>
              <w:t>om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4"/>
                <w:sz w:val="17"/>
                <w:szCs w:val="17"/>
              </w:rPr>
              <w:t>un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4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7"/>
                <w:sz w:val="17"/>
                <w:szCs w:val="17"/>
              </w:rPr>
              <w:t>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007CB7"/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5"/>
              <w:ind w:left="767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-3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5"/>
                <w:w w:val="92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3"/>
                <w:sz w:val="17"/>
                <w:szCs w:val="17"/>
              </w:rPr>
              <w:t>om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4"/>
                <w:sz w:val="17"/>
                <w:szCs w:val="17"/>
              </w:rPr>
              <w:t>un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14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17"/>
                <w:sz w:val="17"/>
                <w:szCs w:val="17"/>
              </w:rPr>
              <w:t>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2" w:hRule="exact"/>
        </w:trPr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2" w:hRule="exact"/>
        </w:trPr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2" w:hRule="exact"/>
        </w:trPr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2" w:hRule="exact"/>
        </w:trPr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F1E4CF"/>
          </w:tcPr>
          <w:p/>
        </w:tc>
      </w:tr>
      <w:tr>
        <w:trPr>
          <w:trHeight w:val="362" w:hRule="exact"/>
        </w:trPr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E8D0A9"/>
          </w:tcPr>
          <w:p/>
        </w:tc>
        <w:tc>
          <w:tcPr>
            <w:tcW w:w="2937" w:type="dxa"/>
            <w:tcBorders>
              <w:top w:val="single" w:sz="3" w:space="0" w:color="221F1F"/>
              <w:left w:val="nil" w:sz="6" w:space="0" w:color="auto"/>
              <w:bottom w:val="single" w:sz="3" w:space="0" w:color="221F1F"/>
              <w:right w:val="nil" w:sz="6" w:space="0" w:color="auto"/>
            </w:tcBorders>
            <w:shd w:val="clear" w:color="auto" w:fill="F1E4CF"/>
          </w:tcPr>
          <w:p/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8"/>
        <w:ind w:left="238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21F1F"/>
          <w:spacing w:val="-10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selesai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221F1F"/>
          <w:spacing w:val="-20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Ib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/Bapa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17"/>
          <w:szCs w:val="17"/>
        </w:rPr>
        <w:t>diperiksa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7"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dimi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mandir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yusu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hana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eser</w:t>
      </w:r>
      <w:r>
        <w:rPr>
          <w:rFonts w:cs="Times New Roman" w:hAnsi="Times New Roman" w:eastAsia="Times New Roman" w:ascii="Times New Roman"/>
          <w:b/>
          <w:color w:val="005A9E"/>
          <w:spacing w:val="-7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didik</w:t>
      </w:r>
      <w:r>
        <w:rPr>
          <w:rFonts w:cs="Times New Roman" w:hAnsi="Times New Roman" w:eastAsia="Times New Roman" w:ascii="Times New Roman"/>
          <w:b/>
          <w:color w:val="005A9E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color w:val="005A9E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05A9E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color w:val="005A9E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11"/>
          <w:sz w:val="24"/>
          <w:szCs w:val="24"/>
        </w:rPr>
        <w:t>eleksi</w:t>
      </w:r>
      <w:r>
        <w:rPr>
          <w:rFonts w:cs="Times New Roman" w:hAnsi="Times New Roman" w:eastAsia="Times New Roman" w:ascii="Times New Roman"/>
          <w:b/>
          <w:color w:val="005A9E"/>
          <w:spacing w:val="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diri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sz w:val="24"/>
          <w:szCs w:val="24"/>
        </w:rPr>
        <w:t>aksi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900" w:val="left"/>
        </w:tabs>
        <w:jc w:val="both"/>
        <w:spacing w:lineRule="auto" w:line="341"/>
        <w:ind w:left="1914" w:right="1800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3"/>
          <w:w w:val="8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tern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olahan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ormasi.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memfasil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menemuka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simpula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914" w:right="1799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Gur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memberika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6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peng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emban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914"/>
      </w:pP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omp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tens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-6"/>
          <w:w w:val="123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221F1F"/>
          <w:spacing w:val="-6"/>
          <w:w w:val="1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enutup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lisa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0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0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tulis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melamuma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elems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221F1F"/>
          <w:spacing w:val="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simap,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tahuan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2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ampilan.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3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tanggung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558" w:right="7520"/>
      </w:pPr>
      <w:r>
        <w:rPr>
          <w:rFonts w:cs="Times New Roman" w:hAnsi="Times New Roman" w:eastAsia="Times New Roman" w:ascii="Times New Roman"/>
          <w:color w:val="221F1F"/>
          <w:spacing w:val="-1"/>
          <w:w w:val="10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4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Apama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6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mengumpulma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2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tep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02"/>
          <w:sz w:val="22"/>
          <w:szCs w:val="22"/>
        </w:rPr>
        <w:t>amt</w:t>
      </w:r>
      <w:r>
        <w:rPr>
          <w:rFonts w:cs="Times New Roman" w:hAnsi="Times New Roman" w:eastAsia="Times New Roman" w:ascii="Times New Roman"/>
          <w:color w:val="221F1F"/>
          <w:spacing w:val="-3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6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80" w:val="left"/>
        </w:tabs>
        <w:jc w:val="left"/>
        <w:spacing w:lineRule="auto" w:line="341"/>
        <w:ind w:left="259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nspi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2"/>
          <w:sz w:val="22"/>
          <w:szCs w:val="22"/>
        </w:rPr>
        <w:t>….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5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5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color w:val="221F1F"/>
          <w:spacing w:val="-3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4"/>
          <w:sz w:val="22"/>
          <w:szCs w:val="22"/>
        </w:rPr>
        <w:t>eta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4"/>
          <w:sz w:val="22"/>
          <w:szCs w:val="22"/>
        </w:rPr>
        <w:t>uan: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Bagaiman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engap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3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memilik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b/>
          <w:color w:val="221F1F"/>
          <w:spacing w:val="-7"/>
          <w:w w:val="9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18"/>
          <w:sz w:val="22"/>
          <w:szCs w:val="22"/>
        </w:rPr>
        <w:t>ete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color w:val="221F1F"/>
          <w:spacing w:val="-2"/>
          <w:w w:val="10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221F1F"/>
          <w:spacing w:val="-1"/>
          <w:w w:val="106"/>
          <w:sz w:val="22"/>
          <w:szCs w:val="22"/>
        </w:rPr>
        <w:t>pilan: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3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Apaka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6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2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594"/>
      </w:pP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221F1F"/>
          <w:spacing w:val="-3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7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Tinda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mendo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mempelajari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lebi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ormas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berikut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4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penutup.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Media,</w:t>
      </w:r>
      <w:r>
        <w:rPr>
          <w:rFonts w:cs="Times New Roman" w:hAnsi="Times New Roman" w:eastAsia="Times New Roman" w:ascii="Times New Roman"/>
          <w:b/>
          <w:color w:val="005A9E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Sumber</w:t>
      </w:r>
      <w:r>
        <w:rPr>
          <w:rFonts w:cs="Times New Roman" w:hAnsi="Times New Roman" w:eastAsia="Times New Roman" w:ascii="Times New Roman"/>
          <w:b/>
          <w:color w:val="005A9E"/>
          <w:spacing w:val="5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Be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aja</w:t>
      </w:r>
      <w:r>
        <w:rPr>
          <w:rFonts w:cs="Times New Roman" w:hAnsi="Times New Roman" w:eastAsia="Times New Roman" w:ascii="Times New Roman"/>
          <w:b/>
          <w:color w:val="005A9E"/>
          <w:spacing w:val="-16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b/>
          <w:color w:val="005A9E"/>
          <w:spacing w:val="5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6"/>
          <w:szCs w:val="26"/>
        </w:rPr>
        <w:t>dan</w:t>
      </w:r>
      <w:r>
        <w:rPr>
          <w:rFonts w:cs="Times New Roman" w:hAnsi="Times New Roman" w:eastAsia="Times New Roman" w:ascii="Times New Roman"/>
          <w:b/>
          <w:color w:val="005A9E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5"/>
          <w:w w:val="115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5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embanga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Berbasi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6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elompo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0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2"/>
          <w:w w:val="12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Slid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Gamba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ehidupa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2"/>
          <w:w w:val="12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sep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selam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pandemi.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2197" w:right="1516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emendikbud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lm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4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2"/>
          <w:sz w:val="22"/>
          <w:szCs w:val="22"/>
        </w:rPr>
        <w:t>engetahua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21F1F"/>
          <w:spacing w:val="12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Sosial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Buk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4"/>
          <w:sz w:val="22"/>
          <w:szCs w:val="22"/>
        </w:rPr>
        <w:t>Sisw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21F1F"/>
          <w:spacing w:val="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ela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221F1F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4"/>
          <w:sz w:val="22"/>
          <w:szCs w:val="22"/>
        </w:rPr>
        <w:t>VII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aka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21F1F"/>
          <w:spacing w:val="3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urikulu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7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erbukuan.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 w:lineRule="exact" w:line="24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aptop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ekto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PC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color w:val="221F1F"/>
          <w:spacing w:val="-3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77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24"/>
          <w:sz w:val="22"/>
          <w:szCs w:val="22"/>
        </w:rPr>
        <w:t>269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4"/>
          <w:sz w:val="26"/>
          <w:szCs w:val="26"/>
        </w:rPr>
        <w:t>eni</w:t>
      </w:r>
      <w:r>
        <w:rPr>
          <w:rFonts w:cs="Times New Roman" w:hAnsi="Times New Roman" w:eastAsia="Times New Roman" w:ascii="Times New Roman"/>
          <w:b/>
          <w:color w:val="005A9E"/>
          <w:spacing w:val="4"/>
          <w:w w:val="114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orm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melalu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kuis.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didik.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enilaia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menggunaka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jurna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penilaia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sika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94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aluas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pad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akhi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bab.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6"/>
          <w:w w:val="12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7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31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1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unci</w:t>
      </w:r>
      <w:r>
        <w:rPr>
          <w:rFonts w:cs="Times New Roman" w:hAnsi="Times New Roman" w:eastAsia="Times New Roman" w:ascii="Times New Roman"/>
          <w:b/>
          <w:color w:val="005A9E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sz w:val="28"/>
          <w:szCs w:val="28"/>
        </w:rPr>
        <w:t>aban</w:t>
      </w:r>
      <w:r>
        <w:rPr>
          <w:rFonts w:cs="Times New Roman" w:hAnsi="Times New Roman" w:eastAsia="Times New Roman" w:ascii="Times New Roman"/>
          <w:b/>
          <w:color w:val="005A9E"/>
          <w:spacing w:val="6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7"/>
          <w:sz w:val="28"/>
          <w:szCs w:val="28"/>
        </w:rPr>
        <w:t>sesmen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837"/>
      </w:pPr>
      <w:r>
        <w:rPr>
          <w:rFonts w:cs="Times New Roman" w:hAnsi="Times New Roman" w:eastAsia="Times New Roman" w:ascii="Times New Roman"/>
          <w:b/>
          <w:color w:val="005A9E"/>
          <w:spacing w:val="-1"/>
          <w:w w:val="100"/>
          <w:position w:val="-1"/>
          <w:sz w:val="24"/>
          <w:szCs w:val="24"/>
        </w:rPr>
        <w:t>Piliha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05A9E"/>
          <w:spacing w:val="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05A9E"/>
          <w:spacing w:val="-1"/>
          <w:w w:val="103"/>
          <w:position w:val="-1"/>
          <w:sz w:val="24"/>
          <w:szCs w:val="24"/>
        </w:rPr>
        <w:t>Ganda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1" w:hRule="exact"/>
        </w:trPr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4"/>
              <w:ind w:left="1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81"/>
                <w:sz w:val="24"/>
                <w:szCs w:val="24"/>
              </w:rPr>
              <w:t>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4"/>
              <w:ind w:left="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4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4"/>
              <w:ind w:left="28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9"/>
                <w:sz w:val="24"/>
                <w:szCs w:val="24"/>
              </w:rPr>
              <w:t>6.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4"/>
              <w:ind w:left="1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2" w:hRule="exact"/>
        </w:trPr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4"/>
                <w:sz w:val="24"/>
                <w:szCs w:val="24"/>
              </w:rPr>
              <w:t>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5"/>
              <w:ind w:left="244" w:right="241"/>
            </w:pPr>
            <w:r>
              <w:rPr>
                <w:rFonts w:cs="Times New Roman" w:hAnsi="Times New Roman" w:eastAsia="Times New Roman" w:ascii="Times New Roman"/>
                <w:color w:val="221F1F"/>
                <w:spacing w:val="-11"/>
                <w:w w:val="94"/>
                <w:sz w:val="24"/>
                <w:szCs w:val="24"/>
              </w:rPr>
              <w:t>7.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2" w:hRule="exact"/>
        </w:trPr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7"/>
                <w:sz w:val="24"/>
                <w:szCs w:val="24"/>
              </w:rPr>
              <w:t>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282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7"/>
                <w:sz w:val="24"/>
                <w:szCs w:val="24"/>
              </w:rPr>
              <w:t>8.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2" w:hRule="exact"/>
        </w:trPr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5"/>
                <w:sz w:val="24"/>
                <w:szCs w:val="24"/>
              </w:rPr>
              <w:t>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5"/>
              <w:ind w:left="244" w:right="199"/>
            </w:pP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09"/>
                <w:sz w:val="24"/>
                <w:szCs w:val="24"/>
              </w:rPr>
              <w:t>9.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43" w:hRule="exact"/>
        </w:trPr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2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5"/>
                <w:sz w:val="24"/>
                <w:szCs w:val="24"/>
              </w:rPr>
              <w:t>5.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b/>
                <w:color w:val="005A9E"/>
                <w:spacing w:val="-1"/>
                <w:w w:val="105"/>
                <w:sz w:val="24"/>
                <w:szCs w:val="24"/>
              </w:rPr>
              <w:t>Esai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77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282"/>
            </w:pPr>
            <w:r>
              <w:rPr>
                <w:rFonts w:cs="Times New Roman" w:hAnsi="Times New Roman" w:eastAsia="Times New Roman" w:ascii="Times New Roman"/>
                <w:color w:val="221F1F"/>
                <w:w w:val="72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221F1F"/>
                <w:spacing w:val="-4"/>
                <w:w w:val="115"/>
                <w:sz w:val="24"/>
                <w:szCs w:val="24"/>
              </w:rPr>
              <w:t>0.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5"/>
              <w:ind w:left="140"/>
            </w:pPr>
            <w:r>
              <w:rPr>
                <w:rFonts w:cs="Times New Roman" w:hAnsi="Times New Roman" w:eastAsia="Times New Roman" w:ascii="Times New Roman"/>
                <w:color w:val="221F1F"/>
                <w:spacing w:val="0"/>
                <w:w w:val="10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8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8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engaru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ikli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agama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sosia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bud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ndonesia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6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memengaruh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3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pakaia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adisiona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berbaha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teba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lenga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jang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suh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pakaia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lengan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pende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berbaha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tipis.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5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pesisi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1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memilik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upa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deka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2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eni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omod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tania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7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berup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yur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suh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endah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suh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jenis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omod</w:t>
      </w:r>
      <w:r>
        <w:rPr>
          <w:rFonts w:cs="Times New Roman" w:hAnsi="Times New Roman" w:eastAsia="Times New Roman" w:ascii="Times New Roman"/>
          <w:color w:val="221F1F"/>
          <w:spacing w:val="2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tanian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berup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jagung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tembak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padi.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before="60" w:lineRule="auto" w:line="341"/>
        <w:ind w:left="2574" w:right="1518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Makana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adisiona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4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2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bersuhu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enderun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kua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jag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tubuh.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before="60" w:lineRule="auto" w:line="341"/>
        <w:ind w:left="2574" w:right="1517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Ruma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dae</w:t>
      </w: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bersuh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25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ekstrim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dipapu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memilik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4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4"/>
          <w:sz w:val="22"/>
          <w:szCs w:val="22"/>
        </w:rPr>
        <w:t>terbu</w:t>
      </w:r>
      <w:r>
        <w:rPr>
          <w:rFonts w:cs="Times New Roman" w:hAnsi="Times New Roman" w:eastAsia="Times New Roman" w:ascii="Times New Roman"/>
          <w:color w:val="221F1F"/>
          <w:spacing w:val="-4"/>
          <w:w w:val="12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2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2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5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rumbia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huja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hang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musi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tidak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lal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panas.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837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perjuanga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Nuku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0"/>
          <w:w w:val="8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13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Jul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178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dinob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sebaga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assal.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560" w:val="left"/>
        </w:tabs>
        <w:jc w:val="both"/>
        <w:spacing w:lineRule="auto" w:line="341"/>
        <w:ind w:left="2574" w:right="1518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wil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yah</w:t>
      </w:r>
      <w:r>
        <w:rPr>
          <w:rFonts w:cs="Times New Roman" w:hAnsi="Times New Roman" w:eastAsia="Times New Roman" w:ascii="Times New Roman"/>
          <w:color w:val="221F1F"/>
          <w:spacing w:val="-3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6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beland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wil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yah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esultanan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diaku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melarika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apua.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221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gaga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yal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aja-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aj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apua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utusa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574"/>
      </w:pP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diutu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justr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berbali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memiha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Nuku.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63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3"/>
          <w:sz w:val="22"/>
          <w:szCs w:val="22"/>
        </w:rPr>
        <w:t>271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apu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bers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13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bersama-sam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Belanda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Beland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mencuriga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berse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Nuku.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tan</w:t>
      </w:r>
      <w:r>
        <w:rPr>
          <w:rFonts w:cs="Times New Roman" w:hAnsi="Times New Roman" w:eastAsia="Times New Roman" w:ascii="Times New Roman"/>
          <w:color w:val="221F1F"/>
          <w:spacing w:val="5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aky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dihuku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eja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9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olusi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91"/>
      </w:pP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178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mempe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dukungann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mengadaka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omunikasi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aja-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aj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Tido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Maba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1"/>
          <w:w w:val="11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erj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sam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nggri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Benggal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mendesak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91"/>
      </w:pP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Beland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mengaku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diri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sebaga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ulta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am.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lineRule="auto" w:line="341"/>
        <w:ind w:left="2291" w:right="1800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tahu</w:t>
      </w:r>
      <w:r>
        <w:rPr>
          <w:rFonts w:cs="Times New Roman" w:hAnsi="Times New Roman" w:eastAsia="Times New Roman" w:ascii="Times New Roman"/>
          <w:color w:val="221F1F"/>
          <w:spacing w:val="0"/>
          <w:w w:val="12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179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dukunga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nggri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aky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Tido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21F1F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anuar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88"/>
          <w:sz w:val="22"/>
          <w:szCs w:val="22"/>
        </w:rPr>
        <w:t>1781</w:t>
      </w:r>
      <w:r>
        <w:rPr>
          <w:rFonts w:cs="Times New Roman" w:hAnsi="Times New Roman" w:eastAsia="Times New Roman" w:ascii="Times New Roman"/>
          <w:color w:val="221F1F"/>
          <w:spacing w:val="0"/>
          <w:w w:val="8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4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ern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8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dise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ahka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ole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nggris.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Nuk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langsun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mendap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pengakua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8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esm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sebaga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6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ultan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91"/>
      </w:pP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Tido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54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Alasa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otik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adala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musu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semua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lineRule="auto" w:line="341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ebabka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tunga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merusa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9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siste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6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af,</w:t>
      </w:r>
      <w:r>
        <w:rPr>
          <w:rFonts w:cs="Times New Roman" w:hAnsi="Times New Roman" w:eastAsia="Times New Roman" w:ascii="Times New Roman"/>
          <w:color w:val="221F1F"/>
          <w:spacing w:val="-1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ja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tung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pernapasa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hingg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9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oduksi.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60" w:lineRule="auto" w:line="341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ebabka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pelaja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9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oku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hada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1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5"/>
          <w:w w:val="11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belajar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olah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sehingg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memic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i/>
          <w:color w:val="221F1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21F1F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1"/>
          <w:sz w:val="22"/>
          <w:szCs w:val="22"/>
        </w:rPr>
        <w:t>gene</w:t>
      </w:r>
      <w:r>
        <w:rPr>
          <w:rFonts w:cs="Times New Roman" w:hAnsi="Times New Roman" w:eastAsia="Times New Roman" w:ascii="Times New Roman"/>
          <w:i/>
          <w:color w:val="221F1F"/>
          <w:spacing w:val="-5"/>
          <w:w w:val="11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21F1F"/>
          <w:spacing w:val="-1"/>
          <w:w w:val="113"/>
          <w:sz w:val="22"/>
          <w:szCs w:val="22"/>
        </w:rPr>
        <w:t>ation.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60" w:lineRule="auto" w:line="341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ebabka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halusinas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memic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tindaka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berbah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sepe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5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melomp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45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dun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221F1F"/>
          <w:spacing w:val="5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4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5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hal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terpuji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lai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sebagai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08"/>
          <w:sz w:val="22"/>
          <w:szCs w:val="22"/>
        </w:rPr>
        <w:t>ya.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60" w:lineRule="auto" w:line="341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8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ebabka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pelaja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4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aks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pencuria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dem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mamp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membel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8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ubu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4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prim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ebabka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penurunan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291"/>
      </w:pP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odumtiv</w:t>
      </w:r>
      <w:r>
        <w:rPr>
          <w:rFonts w:cs="Times New Roman" w:hAnsi="Times New Roman" w:eastAsia="Times New Roman" w:ascii="Times New Roman"/>
          <w:color w:val="221F1F"/>
          <w:spacing w:val="2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6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emampua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hal-ha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isim.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lineRule="auto" w:line="341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elangga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undang-undan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enaka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hukuman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kurunga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jik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4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4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bukt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2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"/>
          <w:w w:val="12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1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-2"/>
          <w:w w:val="12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0"/>
        <w:ind w:left="1931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21F1F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09"/>
          <w:sz w:val="22"/>
          <w:szCs w:val="22"/>
        </w:rPr>
        <w:t>ul</w:t>
      </w:r>
      <w:r>
        <w:rPr>
          <w:rFonts w:cs="Times New Roman" w:hAnsi="Times New Roman" w:eastAsia="Times New Roman" w:ascii="Times New Roman"/>
          <w:color w:val="221F1F"/>
          <w:spacing w:val="2"/>
          <w:w w:val="10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lepa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meskipu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suda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3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mengalam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ehabil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2280" w:val="left"/>
        </w:tabs>
        <w:jc w:val="both"/>
        <w:spacing w:before="56" w:lineRule="atLeast" w:line="360"/>
        <w:ind w:left="2291" w:right="1801" w:hanging="360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4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6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merupaka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5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jaringa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daganga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ternasiona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4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masi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mena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2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emaj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usi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olah.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/>
        <w:ind w:left="1554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5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BUKU</w:t>
      </w:r>
      <w:r>
        <w:rPr>
          <w:rFonts w:cs="Times New Roman" w:hAnsi="Times New Roman" w:eastAsia="Times New Roman" w:ascii="Times New Roman"/>
          <w:color w:val="57585B"/>
          <w:spacing w:val="-5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-7"/>
          <w:w w:val="94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AND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57585B"/>
          <w:spacing w:val="22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GURU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IPS</w:t>
      </w:r>
      <w:r>
        <w:rPr>
          <w:rFonts w:cs="Times New Roman" w:hAnsi="Times New Roman" w:eastAsia="Times New Roman" w:ascii="Times New Roman"/>
          <w:color w:val="57585B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4"/>
          <w:sz w:val="14"/>
          <w:szCs w:val="14"/>
        </w:rPr>
        <w:t>UNTUK</w:t>
      </w:r>
      <w:r>
        <w:rPr>
          <w:rFonts w:cs="Times New Roman" w:hAnsi="Times New Roman" w:eastAsia="Times New Roman" w:ascii="Times New Roman"/>
          <w:color w:val="57585B"/>
          <w:spacing w:val="-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SMP</w:t>
      </w:r>
      <w:r>
        <w:rPr>
          <w:rFonts w:cs="Times New Roman" w:hAnsi="Times New Roman" w:eastAsia="Times New Roman" w:ascii="Times New Roman"/>
          <w:color w:val="57585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KE</w:t>
      </w:r>
      <w:r>
        <w:rPr>
          <w:rFonts w:cs="Times New Roman" w:hAnsi="Times New Roman" w:eastAsia="Times New Roman" w:ascii="Times New Roman"/>
          <w:color w:val="57585B"/>
          <w:spacing w:val="4"/>
          <w:w w:val="9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7585B"/>
          <w:spacing w:val="2"/>
          <w:w w:val="9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7585B"/>
          <w:spacing w:val="1"/>
          <w:w w:val="9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VII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7" w:lineRule="auto" w:line="395"/>
        <w:ind w:left="2197" w:right="2234" w:hanging="360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uliska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5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0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elolaa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2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Rp1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00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00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21F1F"/>
          <w:spacing w:val="-2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2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sebulan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1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ariasi.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"/>
        <w:ind w:left="1837" w:right="5143"/>
      </w:pP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21F1F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tla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depan!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97"/>
      </w:pP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221F1F"/>
          <w:spacing w:val="-5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aba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26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3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ariasi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837" w:right="7789"/>
      </w:pPr>
      <w:r>
        <w:rPr>
          <w:rFonts w:cs="Times New Roman" w:hAnsi="Times New Roman" w:eastAsia="Times New Roman" w:ascii="Times New Roman"/>
          <w:b/>
          <w:color w:val="005A9E"/>
          <w:spacing w:val="-6"/>
          <w:w w:val="9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3"/>
          <w:sz w:val="26"/>
          <w:szCs w:val="26"/>
        </w:rPr>
        <w:t>emedial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41"/>
        <w:ind w:left="1837" w:right="1515"/>
      </w:pP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4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3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emid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berika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penugasa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dilua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ja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pembelaja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yakn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3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memi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4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melakuka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3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sek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temp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tingga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eka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10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4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2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dap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dilaksanaka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epad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lembag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pembe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yaa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berup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Lembag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Masya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ak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(LSM)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Seh</w:t>
      </w:r>
      <w:r>
        <w:rPr>
          <w:rFonts w:cs="Times New Roman" w:hAnsi="Times New Roman" w:eastAsia="Times New Roman" w:ascii="Times New Roman"/>
          <w:color w:val="221F1F"/>
          <w:spacing w:val="-3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2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yana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1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3"/>
          <w:w w:val="11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erpad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31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osyand</w:t>
      </w:r>
      <w:r>
        <w:rPr>
          <w:rFonts w:cs="Times New Roman" w:hAnsi="Times New Roman" w:eastAsia="Times New Roman" w:ascii="Times New Roman"/>
          <w:color w:val="221F1F"/>
          <w:spacing w:val="-7"/>
          <w:w w:val="11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1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ondo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2"/>
          <w:sz w:val="22"/>
          <w:szCs w:val="22"/>
        </w:rPr>
        <w:t>Bersali</w:t>
      </w:r>
      <w:r>
        <w:rPr>
          <w:rFonts w:cs="Times New Roman" w:hAnsi="Times New Roman" w:eastAsia="Times New Roman" w:ascii="Times New Roman"/>
          <w:color w:val="221F1F"/>
          <w:spacing w:val="0"/>
          <w:w w:val="11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8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3"/>
          <w:w w:val="11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olinde</w:t>
      </w:r>
      <w:r>
        <w:rPr>
          <w:rFonts w:cs="Times New Roman" w:hAnsi="Times New Roman" w:eastAsia="Times New Roman" w:ascii="Times New Roman"/>
          <w:color w:val="221F1F"/>
          <w:spacing w:val="-8"/>
          <w:w w:val="11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1"/>
          <w:w w:val="11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1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-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(P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21F1F"/>
          <w:spacing w:val="-3"/>
          <w:w w:val="11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23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7"/>
          <w:w w:val="11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arun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7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usada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-8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5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ek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7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-3"/>
          <w:w w:val="12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yakan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meliput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tuga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fungs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omun</w:t>
      </w:r>
      <w:r>
        <w:rPr>
          <w:rFonts w:cs="Times New Roman" w:hAnsi="Times New Roman" w:eastAsia="Times New Roman" w:ascii="Times New Roman"/>
          <w:color w:val="221F1F"/>
          <w:spacing w:val="2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tersebut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apo</w:t>
      </w:r>
      <w:r>
        <w:rPr>
          <w:rFonts w:cs="Times New Roman" w:hAnsi="Times New Roman" w:eastAsia="Times New Roman" w:ascii="Times New Roman"/>
          <w:color w:val="221F1F"/>
          <w:spacing w:val="-3"/>
          <w:w w:val="11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1"/>
          <w:sz w:val="22"/>
          <w:szCs w:val="22"/>
        </w:rPr>
        <w:t>disajika</w:t>
      </w:r>
      <w:r>
        <w:rPr>
          <w:rFonts w:cs="Times New Roman" w:hAnsi="Times New Roman" w:eastAsia="Times New Roman" w:ascii="Times New Roman"/>
          <w:color w:val="221F1F"/>
          <w:spacing w:val="0"/>
          <w:w w:val="11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2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lapo</w:t>
      </w:r>
      <w:r>
        <w:rPr>
          <w:rFonts w:cs="Times New Roman" w:hAnsi="Times New Roman" w:eastAsia="Times New Roman" w:ascii="Times New Roman"/>
          <w:color w:val="221F1F"/>
          <w:spacing w:val="-4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0"/>
          <w:w w:val="1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hasi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221F1F"/>
          <w:spacing w:val="-2"/>
          <w:w w:val="11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2"/>
          <w:w w:val="12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23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21F1F"/>
          <w:spacing w:val="-2"/>
          <w:w w:val="12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hana.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837" w:right="7598"/>
      </w:pPr>
      <w:r>
        <w:rPr>
          <w:rFonts w:cs="Times New Roman" w:hAnsi="Times New Roman" w:eastAsia="Times New Roman" w:ascii="Times New Roman"/>
          <w:b/>
          <w:color w:val="005A9E"/>
          <w:spacing w:val="-4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16"/>
          <w:sz w:val="26"/>
          <w:szCs w:val="26"/>
        </w:rPr>
        <w:t>eng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1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005A9E"/>
          <w:spacing w:val="-3"/>
          <w:w w:val="109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b/>
          <w:color w:val="005A9E"/>
          <w:spacing w:val="0"/>
          <w:w w:val="108"/>
          <w:sz w:val="26"/>
          <w:szCs w:val="26"/>
        </w:rPr>
        <w:t>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360"/>
        <w:ind w:left="1837" w:right="1517"/>
      </w:pPr>
      <w:r>
        <w:rPr>
          <w:rFonts w:cs="Times New Roman" w:hAnsi="Times New Roman" w:eastAsia="Times New Roman" w:ascii="Times New Roman"/>
          <w:color w:val="221F1F"/>
          <w:spacing w:val="-4"/>
          <w:w w:val="12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6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dimi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11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4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-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13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yan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berjudu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8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Seja</w:t>
      </w:r>
      <w:r>
        <w:rPr>
          <w:rFonts w:cs="Times New Roman" w:hAnsi="Times New Roman" w:eastAsia="Times New Roman" w:ascii="Times New Roman"/>
          <w:color w:val="221F1F"/>
          <w:spacing w:val="-3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9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0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idup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4"/>
          <w:sz w:val="22"/>
          <w:szCs w:val="22"/>
        </w:rPr>
        <w:t>Corneli</w:t>
      </w:r>
      <w:r>
        <w:rPr>
          <w:rFonts w:cs="Times New Roman" w:hAnsi="Times New Roman" w:eastAsia="Times New Roman" w:ascii="Times New Roman"/>
          <w:color w:val="221F1F"/>
          <w:spacing w:val="0"/>
          <w:w w:val="11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1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0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ollenh</w:t>
      </w:r>
      <w:r>
        <w:rPr>
          <w:rFonts w:cs="Times New Roman" w:hAnsi="Times New Roman" w:eastAsia="Times New Roman" w:ascii="Times New Roman"/>
          <w:color w:val="221F1F"/>
          <w:spacing w:val="-2"/>
          <w:w w:val="11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21F1F"/>
          <w:spacing w:val="-2"/>
          <w:w w:val="10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Bapa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6"/>
          <w:w w:val="11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uku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4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221F1F"/>
          <w:spacing w:val="-3"/>
          <w:w w:val="10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9"/>
          <w:w w:val="13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ndonesi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221F1F"/>
          <w:spacing w:val="-1"/>
          <w:w w:val="115"/>
          <w:sz w:val="22"/>
          <w:szCs w:val="22"/>
        </w:rPr>
        <w:t>dikuti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21F1F"/>
          <w:spacing w:val="9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dari: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3"/>
          <w:sz w:val="22"/>
          <w:szCs w:val="22"/>
        </w:rPr>
        <w:t>to.id)</w:t>
      </w:r>
      <w:r>
        <w:rPr>
          <w:rFonts w:cs="Times New Roman" w:hAnsi="Times New Roman" w:eastAsia="Times New Roman" w:ascii="Times New Roman"/>
          <w:color w:val="221F1F"/>
          <w:spacing w:val="0"/>
          <w:w w:val="11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21F1F"/>
          <w:spacing w:val="2"/>
          <w:w w:val="11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4"/>
          <w:w w:val="94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emudia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9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21F1F"/>
          <w:spacing w:val="-3"/>
          <w:w w:val="11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tela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selesa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memba</w:t>
      </w:r>
      <w:r>
        <w:rPr>
          <w:rFonts w:cs="Times New Roman" w:hAnsi="Times New Roman" w:eastAsia="Times New Roman" w:ascii="Times New Roman"/>
          <w:color w:val="221F1F"/>
          <w:spacing w:val="-2"/>
          <w:w w:val="11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pese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didi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dimi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1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21F1F"/>
          <w:spacing w:val="-3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tuk</w:t>
      </w:r>
      <w:r>
        <w:rPr>
          <w:rFonts w:cs="Times New Roman" w:hAnsi="Times New Roman" w:eastAsia="Times New Roman" w:ascii="Times New Roman"/>
          <w:color w:val="221F1F"/>
          <w:spacing w:val="-1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membu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21F1F"/>
          <w:spacing w:val="15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rin</w:t>
      </w:r>
      <w:r>
        <w:rPr>
          <w:rFonts w:cs="Times New Roman" w:hAnsi="Times New Roman" w:eastAsia="Times New Roman" w:ascii="Times New Roman"/>
          <w:color w:val="221F1F"/>
          <w:spacing w:val="5"/>
          <w:w w:val="11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kasa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21F1F"/>
          <w:spacing w:val="-12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21F1F"/>
          <w:spacing w:val="-3"/>
          <w:w w:val="11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21F1F"/>
          <w:spacing w:val="-1"/>
          <w:w w:val="11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21F1F"/>
          <w:spacing w:val="0"/>
          <w:w w:val="11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21F1F"/>
          <w:spacing w:val="-6"/>
          <w:w w:val="11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-1"/>
          <w:w w:val="122"/>
          <w:sz w:val="22"/>
          <w:szCs w:val="22"/>
        </w:rPr>
        <w:t>tersebut.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6596"/>
        <w:sectPr>
          <w:pgMar w:header="0" w:footer="223" w:top="420" w:bottom="280" w:left="0" w:right="0"/>
          <w:pgSz w:w="10820" w:h="15020"/>
        </w:sectPr>
      </w:pP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7585B"/>
          <w:spacing w:val="-3"/>
          <w:w w:val="9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7585B"/>
          <w:spacing w:val="0"/>
          <w:w w:val="93"/>
          <w:sz w:val="14"/>
          <w:szCs w:val="14"/>
        </w:rPr>
        <w:t>GIAN</w:t>
      </w:r>
      <w:r>
        <w:rPr>
          <w:rFonts w:cs="Times New Roman" w:hAnsi="Times New Roman" w:eastAsia="Times New Roman" w:ascii="Times New Roman"/>
          <w:color w:val="57585B"/>
          <w:spacing w:val="1"/>
          <w:w w:val="9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02:</w:t>
      </w:r>
      <w:r>
        <w:rPr>
          <w:rFonts w:cs="Times New Roman" w:hAnsi="Times New Roman" w:eastAsia="Times New Roman" w:ascii="Times New Roman"/>
          <w:color w:val="57585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98"/>
          <w:sz w:val="14"/>
          <w:szCs w:val="14"/>
        </w:rPr>
        <w:t>PETUNJUK</w:t>
      </w:r>
      <w:r>
        <w:rPr>
          <w:rFonts w:cs="Times New Roman" w:hAnsi="Times New Roman" w:eastAsia="Times New Roman" w:ascii="Times New Roman"/>
          <w:color w:val="57585B"/>
          <w:spacing w:val="-2"/>
          <w:w w:val="9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7585B"/>
          <w:spacing w:val="0"/>
          <w:w w:val="100"/>
          <w:sz w:val="14"/>
          <w:szCs w:val="14"/>
        </w:rPr>
        <w:t>KHUSUS</w:t>
      </w:r>
      <w:r>
        <w:rPr>
          <w:rFonts w:cs="Times New Roman" w:hAnsi="Times New Roman" w:eastAsia="Times New Roman" w:ascii="Times New Roman"/>
          <w:color w:val="57585B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15"/>
          <w:sz w:val="22"/>
          <w:szCs w:val="22"/>
        </w:rPr>
        <w:t>273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3"/>
        <w:ind w:left="1554"/>
      </w:pP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21F1F"/>
          <w:spacing w:val="-11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21F1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21F1F"/>
          <w:spacing w:val="0"/>
          <w:w w:val="122"/>
          <w:sz w:val="22"/>
          <w:szCs w:val="22"/>
        </w:rPr>
        <w:t>|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223" w:top="420" w:bottom="280" w:left="0" w:right="0"/>
      <w:pgSz w:w="10820" w:h="150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735.66pt;width:0pt;height:15pt;mso-position-horizontal-relative:page;mso-position-vertical-relative:page;z-index:-3006" coordorigin="420,14713" coordsize="0,300">
          <v:shape style="position:absolute;left:420;top:14713;width:0;height:300" coordorigin="420,14713" coordsize="0,300" path="m420,14713l420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735.66pt;width:0pt;height:15pt;mso-position-horizontal-relative:page;mso-position-vertical-relative:page;z-index:-3005" coordorigin="10398,14713" coordsize="0,300">
          <v:shape style="position:absolute;left:10398;top:14713;width:0;height:300" coordorigin="10398,14713" coordsize="0,300" path="m10398,14713l10398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729.66pt;width:15pt;height:0pt;mso-position-horizontal-relative:page;mso-position-vertical-relative:page;z-index:-3004" coordorigin="0,14593" coordsize="300,0">
          <v:shape style="position:absolute;left:0;top:14593;width:300;height:0" coordorigin="0,14593" coordsize="300,0" path="m300,14593l0,1459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729.66pt;width:15pt;height:0pt;mso-position-horizontal-relative:page;mso-position-vertical-relative:page;z-index:-3003" coordorigin="10518,14593" coordsize="300,0">
          <v:shape style="position:absolute;left:10518;top:14593;width:300;height:0" coordorigin="10518,14593" coordsize="300,0" path="m10518,14593l10818,14593e" filled="f" stroked="t" strokeweight="0.25pt" strokecolor="#000000">
            <v:path arrowok="t"/>
          </v:shape>
          <w10:wrap type="none"/>
        </v:group>
      </w:pict>
    </w:r>
    <w:r>
      <w:pict>
        <v:shape type="#_x0000_t202" style="position:absolute;margin-left:76.693pt;margin-top:682.22pt;width:187.82pt;height:13.7525pt;mso-position-horizontal-relative:page;mso-position-vertical-relative:page;z-index:-30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-7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0"/>
                    <w:w w:val="100"/>
                    <w:sz w:val="22"/>
                    <w:szCs w:val="22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221F1F"/>
                    <w:spacing w:val="1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BUKU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5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7"/>
                    <w:w w:val="94"/>
                    <w:sz w:val="14"/>
                    <w:szCs w:val="1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AND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1"/>
                    <w:w w:val="94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AN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22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GURU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1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100"/>
                    <w:sz w:val="14"/>
                    <w:szCs w:val="14"/>
                  </w:rPr>
                  <w:t>IPS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4"/>
                    <w:sz w:val="14"/>
                    <w:szCs w:val="14"/>
                  </w:rPr>
                  <w:t>UNTUK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1"/>
                    <w:w w:val="94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100"/>
                    <w:sz w:val="14"/>
                    <w:szCs w:val="14"/>
                  </w:rPr>
                  <w:t>SMP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0"/>
                    <w:sz w:val="14"/>
                    <w:szCs w:val="14"/>
                  </w:rPr>
                  <w:t>KE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4"/>
                    <w:w w:val="9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2"/>
                    <w:w w:val="9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9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1"/>
                    <w:w w:val="9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57585B"/>
                    <w:spacing w:val="0"/>
                    <w:w w:val="100"/>
                    <w:sz w:val="14"/>
                    <w:szCs w:val="14"/>
                  </w:rPr>
                  <w:t>VII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735.66pt;width:0pt;height:15pt;mso-position-horizontal-relative:page;mso-position-vertical-relative:page;z-index:-3001" coordorigin="420,14713" coordsize="0,300">
          <v:shape style="position:absolute;left:420;top:14713;width:0;height:300" coordorigin="420,14713" coordsize="0,300" path="m420,14713l420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735.66pt;width:0pt;height:15pt;mso-position-horizontal-relative:page;mso-position-vertical-relative:page;z-index:-3000" coordorigin="10398,14713" coordsize="0,300">
          <v:shape style="position:absolute;left:10398;top:14713;width:0;height:300" coordorigin="10398,14713" coordsize="0,300" path="m10398,14713l10398,1501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729.66pt;width:15pt;height:0pt;mso-position-horizontal-relative:page;mso-position-vertical-relative:page;z-index:-2999" coordorigin="0,14593" coordsize="300,0">
          <v:shape style="position:absolute;left:0;top:14593;width:300;height:0" coordorigin="0,14593" coordsize="300,0" path="m300,14593l0,14593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729.66pt;width:15pt;height:0pt;mso-position-horizontal-relative:page;mso-position-vertical-relative:page;z-index:-2998" coordorigin="10518,14593" coordsize="300,0">
          <v:shape style="position:absolute;left:10518;top:14593;width:300;height:0" coordorigin="10518,14593" coordsize="300,0" path="m10518,14593l10818,14593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3010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3009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3008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3007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2997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2996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2995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2994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2993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2992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2991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2990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1pt;margin-top:-0.001pt;width:0pt;height:15pt;mso-position-horizontal-relative:page;mso-position-vertical-relative:page;z-index:-2989" coordorigin="420,0" coordsize="0,300">
          <v:shape style="position:absolute;left:420;top:0;width:0;height:300" coordorigin="420,0" coordsize="0,300" path="m420,0l420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19.898pt;margin-top:-0.001pt;width:0pt;height:15pt;mso-position-horizontal-relative:page;mso-position-vertical-relative:page;z-index:-2988" coordorigin="10398,0" coordsize="0,300">
          <v:shape style="position:absolute;left:10398;top:0;width:0;height:300" coordorigin="10398,0" coordsize="0,300" path="m10398,0l10398,30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0pt;margin-top:20.999pt;width:15pt;height:0pt;mso-position-horizontal-relative:page;mso-position-vertical-relative:page;z-index:-2987" coordorigin="0,420" coordsize="300,0">
          <v:shape style="position:absolute;left:0;top:420;width:300;height:0" coordorigin="0,420" coordsize="300,0" path="m300,420l0,420e" filled="f" stroked="t" strokeweight="0.25pt" strokecolor="#000000">
            <v:path arrowok="t"/>
          </v:shape>
          <w10:wrap type="none"/>
        </v:group>
      </w:pict>
    </w:r>
    <w:r>
      <w:pict>
        <v:group style="position:absolute;margin-left:525.898pt;margin-top:20.999pt;width:15pt;height:0pt;mso-position-horizontal-relative:page;mso-position-vertical-relative:page;z-index:-2986" coordorigin="10518,420" coordsize="300,0">
          <v:shape style="position:absolute;left:10518;top:420;width:300;height:0" coordorigin="10518,420" coordsize="300,0" path="m10518,420l10818,420e" filled="f" stroked="t" strokeweight="0.2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2.xml"/><Relationship Id="rId8" Type="http://schemas.openxmlformats.org/officeDocument/2006/relationships/image" Target="media\image1.png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image" Target="media\image2.jpg"/><Relationship Id="rId12" Type="http://schemas.openxmlformats.org/officeDocument/2006/relationships/image" Target="media\image3.png"/><Relationship Id="rId13" Type="http://schemas.openxmlformats.org/officeDocument/2006/relationships/image" Target="media\image4.jpg"/><Relationship Id="rId14" Type="http://schemas.openxmlformats.org/officeDocument/2006/relationships/image" Target="media\image5.png"/><Relationship Id="rId15" Type="http://schemas.openxmlformats.org/officeDocument/2006/relationships/image" Target="media\image6.jpg"/><Relationship Id="rId16" Type="http://schemas.openxmlformats.org/officeDocument/2006/relationships/hyperlink" Target="http://maritimnews" TargetMode="External"/><Relationship Id="rId17" Type="http://schemas.openxmlformats.org/officeDocument/2006/relationships/image" Target="media\image7.png"/><Relationship Id="rId18" Type="http://schemas.openxmlformats.org/officeDocument/2006/relationships/image" Target="media\image8.jpg"/><Relationship Id="rId19" Type="http://schemas.openxmlformats.org/officeDocument/2006/relationships/image" Target="media\image9.png"/><Relationship Id="rId20" Type="http://schemas.openxmlformats.org/officeDocument/2006/relationships/image" Target="media\image10.jpg"/><Relationship Id="rId21" Type="http://schemas.openxmlformats.org/officeDocument/2006/relationships/hyperlink" Target="http://www.kemenkeu.go.id/publikasi/berita/ini-" TargetMode="External"/><Relationship Id="rId22" Type="http://schemas.openxmlformats.org/officeDocument/2006/relationships/image" Target="media\image11.png"/><Relationship Id="rId23" Type="http://schemas.openxmlformats.org/officeDocument/2006/relationships/image" Target="media\image12.jpg"/><Relationship Id="rId24" Type="http://schemas.openxmlformats.org/officeDocument/2006/relationships/hyperlink" Target="http://www.wartaekonomi.co.id/read220393/apa-" TargetMode="External"/><Relationship Id="rId25" Type="http://schemas.openxmlformats.org/officeDocument/2006/relationships/image" Target="media\image13.png"/><Relationship Id="rId26" Type="http://schemas.openxmlformats.org/officeDocument/2006/relationships/image" Target="media\image14.jpg"/><Relationship Id="rId27" Type="http://schemas.openxmlformats.org/officeDocument/2006/relationships/image" Target="media\image15.png"/><Relationship Id="rId28" Type="http://schemas.openxmlformats.org/officeDocument/2006/relationships/image" Target="media\image16.jpg"/><Relationship Id="rId29" Type="http://schemas.openxmlformats.org/officeDocument/2006/relationships/hyperlink" Target="http://www.kompas.tv/article/82039/aksi-" TargetMode="External"/><Relationship Id="rId30" Type="http://schemas.openxmlformats.org/officeDocument/2006/relationships/image" Target="media\image1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